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919" w:rsidRDefault="00FA1919" w:rsidP="009D55E1">
      <w:pPr>
        <w:pStyle w:val="dash041e0431044b0447043d044b0439"/>
        <w:spacing w:line="276" w:lineRule="auto"/>
        <w:jc w:val="both"/>
        <w:rPr>
          <w:rStyle w:val="dash041e0431044b0447043d044b0439char1"/>
          <w:b/>
          <w:u w:val="single"/>
        </w:rPr>
      </w:pPr>
      <w:bookmarkStart w:id="0" w:name="_GoBack"/>
      <w:bookmarkEnd w:id="0"/>
    </w:p>
    <w:p w:rsidR="00D24C84" w:rsidRPr="00741AF9" w:rsidRDefault="00D24C84" w:rsidP="009D55E1">
      <w:pPr>
        <w:pStyle w:val="dash041e0431044b0447043d044b0439"/>
        <w:spacing w:line="276" w:lineRule="auto"/>
        <w:jc w:val="both"/>
        <w:rPr>
          <w:rStyle w:val="dash041e0431044b0447043d044b0439char1"/>
          <w:b/>
          <w:u w:val="single"/>
        </w:rPr>
      </w:pPr>
    </w:p>
    <w:p w:rsidR="00D31B27" w:rsidRPr="00D24C84" w:rsidRDefault="00D31B27" w:rsidP="009D55E1">
      <w:pPr>
        <w:pStyle w:val="dash041e0431044b0447043d044b0439"/>
        <w:spacing w:line="276" w:lineRule="auto"/>
        <w:jc w:val="both"/>
        <w:rPr>
          <w:rStyle w:val="dash041e0431044b0447043d044b0439char1"/>
          <w:b/>
          <w:u w:val="single"/>
        </w:rPr>
      </w:pPr>
      <w:r w:rsidRPr="00D24C84">
        <w:rPr>
          <w:rStyle w:val="dash041e0431044b0447043d044b0439char1"/>
          <w:b/>
          <w:u w:val="single"/>
        </w:rPr>
        <w:t>Планируемые результаты освоени</w:t>
      </w:r>
      <w:r w:rsidR="00AF6DE5" w:rsidRPr="00D24C84">
        <w:rPr>
          <w:rStyle w:val="dash041e0431044b0447043d044b0439char1"/>
          <w:b/>
          <w:u w:val="single"/>
        </w:rPr>
        <w:t>я программы курса «Биология» в 6</w:t>
      </w:r>
      <w:r w:rsidRPr="00D24C84">
        <w:rPr>
          <w:rStyle w:val="dash041e0431044b0447043d044b0439char1"/>
          <w:b/>
          <w:u w:val="single"/>
        </w:rPr>
        <w:t xml:space="preserve"> классе.</w:t>
      </w:r>
    </w:p>
    <w:p w:rsidR="00D24C84" w:rsidRPr="00D24C84" w:rsidRDefault="00D24C84" w:rsidP="009D55E1">
      <w:pPr>
        <w:pStyle w:val="dash041e0431044b0447043d044b0439"/>
        <w:spacing w:line="276" w:lineRule="auto"/>
        <w:jc w:val="both"/>
        <w:rPr>
          <w:rStyle w:val="dash041e0431044b0447043d044b0439char1"/>
          <w:u w:val="single"/>
        </w:rPr>
      </w:pPr>
    </w:p>
    <w:p w:rsidR="00690605" w:rsidRDefault="00D24C84" w:rsidP="00D24C84">
      <w:pPr>
        <w:tabs>
          <w:tab w:val="left" w:pos="567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24C84">
        <w:rPr>
          <w:rFonts w:ascii="Times New Roman" w:hAnsi="Times New Roman" w:cs="Times New Roman"/>
          <w:sz w:val="24"/>
          <w:szCs w:val="24"/>
        </w:rPr>
        <w:tab/>
        <w:t xml:space="preserve">Деятельность школы в обучении биологии направлена на достижение обучающимися </w:t>
      </w:r>
      <w:proofErr w:type="gramStart"/>
      <w:r w:rsidRPr="00D24C84">
        <w:rPr>
          <w:rFonts w:ascii="Times New Roman" w:hAnsi="Times New Roman" w:cs="Times New Roman"/>
          <w:sz w:val="24"/>
          <w:szCs w:val="24"/>
        </w:rPr>
        <w:t>следующих  результатов</w:t>
      </w:r>
      <w:proofErr w:type="gramEnd"/>
      <w:r w:rsidRPr="00D24C84">
        <w:rPr>
          <w:rFonts w:ascii="Times New Roman" w:hAnsi="Times New Roman" w:cs="Times New Roman"/>
          <w:sz w:val="24"/>
          <w:szCs w:val="24"/>
        </w:rPr>
        <w:t>:</w:t>
      </w:r>
    </w:p>
    <w:p w:rsidR="00AF6DE5" w:rsidRPr="00741AF9" w:rsidRDefault="00AF6DE5" w:rsidP="00690605">
      <w:pPr>
        <w:jc w:val="both"/>
        <w:rPr>
          <w:rFonts w:ascii="Times New Roman" w:hAnsi="Times New Roman" w:cs="Times New Roman"/>
          <w:sz w:val="24"/>
          <w:szCs w:val="24"/>
        </w:rPr>
      </w:pPr>
      <w:r w:rsidRPr="00741AF9">
        <w:rPr>
          <w:rFonts w:ascii="Times New Roman" w:hAnsi="Times New Roman" w:cs="Times New Roman"/>
          <w:b/>
          <w:i/>
          <w:sz w:val="24"/>
          <w:szCs w:val="24"/>
        </w:rPr>
        <w:t>Личностные результаты</w:t>
      </w:r>
      <w:r w:rsidRPr="00741AF9">
        <w:rPr>
          <w:rFonts w:ascii="Times New Roman" w:hAnsi="Times New Roman" w:cs="Times New Roman"/>
          <w:sz w:val="24"/>
          <w:szCs w:val="24"/>
        </w:rPr>
        <w:t>:</w:t>
      </w:r>
    </w:p>
    <w:p w:rsidR="00AF6DE5" w:rsidRPr="00741AF9" w:rsidRDefault="00AF6DE5" w:rsidP="00690605">
      <w:pPr>
        <w:pStyle w:val="a3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1AF9">
        <w:rPr>
          <w:rFonts w:ascii="Times New Roman" w:hAnsi="Times New Roman" w:cs="Times New Roman"/>
          <w:sz w:val="24"/>
          <w:szCs w:val="24"/>
        </w:rPr>
        <w:t>воспитывание</w:t>
      </w:r>
      <w:proofErr w:type="spellEnd"/>
      <w:r w:rsidRPr="00741AF9">
        <w:rPr>
          <w:rFonts w:ascii="Times New Roman" w:hAnsi="Times New Roman" w:cs="Times New Roman"/>
          <w:sz w:val="24"/>
          <w:szCs w:val="24"/>
        </w:rPr>
        <w:t xml:space="preserve"> российской гражданской идентичности: патриотизма, любви и уважения к Отечеству, чувства гордости за свою Родину; </w:t>
      </w:r>
    </w:p>
    <w:p w:rsidR="00AF6DE5" w:rsidRPr="00741AF9" w:rsidRDefault="00AF6DE5" w:rsidP="00690605">
      <w:pPr>
        <w:pStyle w:val="a3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AF9">
        <w:rPr>
          <w:rFonts w:ascii="Times New Roman" w:hAnsi="Times New Roman" w:cs="Times New Roman"/>
          <w:sz w:val="24"/>
          <w:szCs w:val="24"/>
        </w:rPr>
        <w:t xml:space="preserve">формирование ответственного отношения к учению, готовности и способности обучающегося к саморазвитию и самообразованию на основе мотивации к обучению и познанию, </w:t>
      </w:r>
    </w:p>
    <w:p w:rsidR="00AF6DE5" w:rsidRPr="00741AF9" w:rsidRDefault="00AF6DE5" w:rsidP="00690605">
      <w:pPr>
        <w:pStyle w:val="a3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AF9">
        <w:rPr>
          <w:rFonts w:ascii="Times New Roman" w:hAnsi="Times New Roman" w:cs="Times New Roman"/>
          <w:sz w:val="24"/>
          <w:szCs w:val="24"/>
        </w:rPr>
        <w:t xml:space="preserve">знание основных принципов и правил отношения к живой природе, основ здорового образа жизни и </w:t>
      </w:r>
      <w:proofErr w:type="spellStart"/>
      <w:r w:rsidRPr="00741AF9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741AF9">
        <w:rPr>
          <w:rFonts w:ascii="Times New Roman" w:hAnsi="Times New Roman" w:cs="Times New Roman"/>
          <w:sz w:val="24"/>
          <w:szCs w:val="24"/>
        </w:rPr>
        <w:t xml:space="preserve"> технологий;</w:t>
      </w:r>
    </w:p>
    <w:p w:rsidR="00AF6DE5" w:rsidRPr="00741AF9" w:rsidRDefault="00AF6DE5" w:rsidP="00690605">
      <w:pPr>
        <w:pStyle w:val="a3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1AF9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741AF9">
        <w:rPr>
          <w:rFonts w:ascii="Times New Roman" w:hAnsi="Times New Roman" w:cs="Times New Roman"/>
          <w:sz w:val="24"/>
          <w:szCs w:val="24"/>
        </w:rPr>
        <w:t xml:space="preserve"> познавательных интересов и мотивов, направленных на изучение живой природы; интеллектуальных умений (доказывать, строить рассуждения, анализировать, делать выводы); эстетического отношения к живым объектам;</w:t>
      </w:r>
    </w:p>
    <w:p w:rsidR="00AF6DE5" w:rsidRPr="00741AF9" w:rsidRDefault="00AF6DE5" w:rsidP="00690605">
      <w:pPr>
        <w:pStyle w:val="a3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AF9">
        <w:rPr>
          <w:rFonts w:ascii="Times New Roman" w:hAnsi="Times New Roman" w:cs="Times New Roman"/>
          <w:sz w:val="24"/>
          <w:szCs w:val="24"/>
        </w:rPr>
        <w:t xml:space="preserve">формирование личностных представлений о целостности природы, </w:t>
      </w:r>
    </w:p>
    <w:p w:rsidR="00AF6DE5" w:rsidRPr="00741AF9" w:rsidRDefault="00AF6DE5" w:rsidP="00690605">
      <w:pPr>
        <w:pStyle w:val="a3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AF9">
        <w:rPr>
          <w:rFonts w:ascii="Times New Roman" w:hAnsi="Times New Roman" w:cs="Times New Roman"/>
          <w:sz w:val="24"/>
          <w:szCs w:val="24"/>
        </w:rPr>
        <w:t>формирование толерантности и миролюбия;</w:t>
      </w:r>
    </w:p>
    <w:p w:rsidR="00AF6DE5" w:rsidRPr="00741AF9" w:rsidRDefault="00AF6DE5" w:rsidP="00690605">
      <w:pPr>
        <w:pStyle w:val="a3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AF9">
        <w:rPr>
          <w:rFonts w:ascii="Times New Roman" w:hAnsi="Times New Roman" w:cs="Times New Roman"/>
          <w:sz w:val="24"/>
          <w:szCs w:val="24"/>
        </w:rPr>
        <w:t>освоение социальных норм, правил поведения, ролей и форм социальной жизни в группах и сообществах,</w:t>
      </w:r>
    </w:p>
    <w:p w:rsidR="00AF6DE5" w:rsidRPr="00741AF9" w:rsidRDefault="00AF6DE5" w:rsidP="00690605">
      <w:pPr>
        <w:pStyle w:val="a3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AF9">
        <w:rPr>
          <w:rFonts w:ascii="Times New Roman" w:hAnsi="Times New Roman" w:cs="Times New Roman"/>
          <w:sz w:val="24"/>
          <w:szCs w:val="24"/>
        </w:rPr>
        <w:t xml:space="preserve"> формирование нравственных чувств и нравственного поведения, осознанного и ответственного  отношения к собственным поступкам;</w:t>
      </w:r>
    </w:p>
    <w:p w:rsidR="00AF6DE5" w:rsidRPr="00741AF9" w:rsidRDefault="00AF6DE5" w:rsidP="00690605">
      <w:pPr>
        <w:pStyle w:val="a3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AF9">
        <w:rPr>
          <w:rFonts w:ascii="Times New Roman" w:hAnsi="Times New Roman" w:cs="Times New Roman"/>
          <w:sz w:val="24"/>
          <w:szCs w:val="24"/>
        </w:rPr>
        <w:t>формирование коммуникативной компетентности в общении и сотрудничестве с учителями, со сверстниками, старшими и младшими в процессе образованной, общественно полезной, учебно-</w:t>
      </w:r>
      <w:proofErr w:type="spellStart"/>
      <w:r w:rsidRPr="00741AF9">
        <w:rPr>
          <w:rFonts w:ascii="Times New Roman" w:hAnsi="Times New Roman" w:cs="Times New Roman"/>
          <w:sz w:val="24"/>
          <w:szCs w:val="24"/>
        </w:rPr>
        <w:t>иследовательской</w:t>
      </w:r>
      <w:proofErr w:type="spellEnd"/>
      <w:r w:rsidRPr="00741AF9">
        <w:rPr>
          <w:rFonts w:ascii="Times New Roman" w:hAnsi="Times New Roman" w:cs="Times New Roman"/>
          <w:sz w:val="24"/>
          <w:szCs w:val="24"/>
        </w:rPr>
        <w:t>, творческой и других видах деятельности;</w:t>
      </w:r>
    </w:p>
    <w:p w:rsidR="00AF6DE5" w:rsidRPr="00741AF9" w:rsidRDefault="00AF6DE5" w:rsidP="00690605">
      <w:pPr>
        <w:pStyle w:val="a3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AF9">
        <w:rPr>
          <w:rFonts w:ascii="Times New Roman" w:hAnsi="Times New Roman" w:cs="Times New Roman"/>
          <w:sz w:val="24"/>
          <w:szCs w:val="24"/>
        </w:rPr>
        <w:t xml:space="preserve">формирование ценности здорового и безопасного образа жизни; усвоение правил индивидуального и коллективного безопасного поведения в чрезвычайной ситуациях, угрожающих жизни и здоровью людей, </w:t>
      </w:r>
    </w:p>
    <w:p w:rsidR="00AF6DE5" w:rsidRPr="00741AF9" w:rsidRDefault="00AF6DE5" w:rsidP="00690605">
      <w:pPr>
        <w:pStyle w:val="a3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AF9">
        <w:rPr>
          <w:rFonts w:ascii="Times New Roman" w:hAnsi="Times New Roman" w:cs="Times New Roman"/>
          <w:sz w:val="24"/>
          <w:szCs w:val="24"/>
        </w:rPr>
        <w:t>формирование основ экологического сознания на основе признания ценности жизни во всех её проявлениях и необходимости ответственного, бережного отношения к окружающей среде и рационального природопользования;</w:t>
      </w:r>
    </w:p>
    <w:p w:rsidR="00AF6DE5" w:rsidRPr="00741AF9" w:rsidRDefault="00AF6DE5" w:rsidP="0069060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1AF9">
        <w:rPr>
          <w:rFonts w:ascii="Times New Roman" w:hAnsi="Times New Roman" w:cs="Times New Roman"/>
          <w:b/>
          <w:i/>
          <w:sz w:val="24"/>
          <w:szCs w:val="24"/>
        </w:rPr>
        <w:t>Метапредметные</w:t>
      </w:r>
      <w:proofErr w:type="spellEnd"/>
      <w:r w:rsidRPr="00741AF9">
        <w:rPr>
          <w:rFonts w:ascii="Times New Roman" w:hAnsi="Times New Roman" w:cs="Times New Roman"/>
          <w:b/>
          <w:i/>
          <w:sz w:val="24"/>
          <w:szCs w:val="24"/>
        </w:rPr>
        <w:t xml:space="preserve"> результаты</w:t>
      </w:r>
      <w:r w:rsidRPr="00741AF9">
        <w:rPr>
          <w:rFonts w:ascii="Times New Roman" w:hAnsi="Times New Roman" w:cs="Times New Roman"/>
          <w:sz w:val="24"/>
          <w:szCs w:val="24"/>
        </w:rPr>
        <w:t>:</w:t>
      </w:r>
    </w:p>
    <w:p w:rsidR="00AF6DE5" w:rsidRPr="00741AF9" w:rsidRDefault="00AF6DE5" w:rsidP="00690605">
      <w:pPr>
        <w:pStyle w:val="a3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AF9">
        <w:rPr>
          <w:rFonts w:ascii="Times New Roman" w:hAnsi="Times New Roman" w:cs="Times New Roman"/>
          <w:b/>
          <w:i/>
          <w:sz w:val="24"/>
          <w:szCs w:val="24"/>
        </w:rPr>
        <w:t>учиться</w:t>
      </w:r>
      <w:r w:rsidRPr="00741AF9">
        <w:rPr>
          <w:rFonts w:ascii="Times New Roman" w:hAnsi="Times New Roman" w:cs="Times New Roman"/>
          <w:sz w:val="24"/>
          <w:szCs w:val="24"/>
        </w:rPr>
        <w:t xml:space="preserve">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AF6DE5" w:rsidRPr="00741AF9" w:rsidRDefault="00AF6DE5" w:rsidP="00690605">
      <w:pPr>
        <w:pStyle w:val="a3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AF9">
        <w:rPr>
          <w:rFonts w:ascii="Times New Roman" w:hAnsi="Times New Roman" w:cs="Times New Roman"/>
          <w:sz w:val="24"/>
          <w:szCs w:val="24"/>
        </w:rPr>
        <w:t>знакомство с составляющими исследовательской деятельности, включая умение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</w:p>
    <w:p w:rsidR="00AF6DE5" w:rsidRPr="00741AF9" w:rsidRDefault="00AF6DE5" w:rsidP="00690605">
      <w:pPr>
        <w:pStyle w:val="a3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AF9">
        <w:rPr>
          <w:rFonts w:ascii="Times New Roman" w:hAnsi="Times New Roman" w:cs="Times New Roman"/>
          <w:sz w:val="24"/>
          <w:szCs w:val="24"/>
        </w:rPr>
        <w:t>формирование умения работать с различными  источниками биологической информации: текст учебника, научно-популярной литературой, биологическими словарями справочниками, анализировать и оценивать информацию</w:t>
      </w:r>
    </w:p>
    <w:p w:rsidR="00AF6DE5" w:rsidRPr="00741AF9" w:rsidRDefault="00AF6DE5" w:rsidP="00690605">
      <w:pPr>
        <w:pStyle w:val="a3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AF9">
        <w:rPr>
          <w:rFonts w:ascii="Times New Roman" w:hAnsi="Times New Roman" w:cs="Times New Roman"/>
          <w:sz w:val="24"/>
          <w:szCs w:val="24"/>
        </w:rPr>
        <w:lastRenderedPageBreak/>
        <w:t>владение основами самоконтроля, самооценки, принятия решений в учебной и познавательной деятельности</w:t>
      </w:r>
    </w:p>
    <w:p w:rsidR="00AF6DE5" w:rsidRPr="00741AF9" w:rsidRDefault="00AF6DE5" w:rsidP="00690605">
      <w:pPr>
        <w:pStyle w:val="a3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AF9">
        <w:rPr>
          <w:rFonts w:ascii="Times New Roman" w:hAnsi="Times New Roman" w:cs="Times New Roman"/>
          <w:sz w:val="24"/>
          <w:szCs w:val="24"/>
        </w:rPr>
        <w:t>формирование и развитие компетентности  в области использования информационно-коммуникативных технологий.</w:t>
      </w:r>
    </w:p>
    <w:p w:rsidR="00AF6DE5" w:rsidRPr="00741AF9" w:rsidRDefault="00AF6DE5" w:rsidP="00690605">
      <w:pPr>
        <w:pStyle w:val="a3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AF9">
        <w:rPr>
          <w:rFonts w:ascii="Times New Roman" w:hAnsi="Times New Roman" w:cs="Times New Roman"/>
          <w:sz w:val="24"/>
          <w:szCs w:val="24"/>
        </w:rPr>
        <w:t xml:space="preserve">формирование умений осознанно использовать речевые средства для дискуссии и аргументации своей позиции, сравнивать различные точки зрения, аргументировать и отстаивать свою точку зрения.   </w:t>
      </w:r>
    </w:p>
    <w:p w:rsidR="00AF6DE5" w:rsidRPr="00741AF9" w:rsidRDefault="00AF6DE5" w:rsidP="00690605">
      <w:pPr>
        <w:pStyle w:val="a4"/>
        <w:spacing w:line="276" w:lineRule="auto"/>
        <w:ind w:firstLine="405"/>
        <w:jc w:val="both"/>
        <w:rPr>
          <w:rFonts w:ascii="Times New Roman" w:hAnsi="Times New Roman" w:cs="Times New Roman"/>
          <w:sz w:val="24"/>
          <w:szCs w:val="24"/>
        </w:rPr>
      </w:pPr>
      <w:r w:rsidRPr="00741AF9">
        <w:rPr>
          <w:rFonts w:ascii="Times New Roman" w:hAnsi="Times New Roman" w:cs="Times New Roman"/>
          <w:b/>
          <w:sz w:val="24"/>
          <w:szCs w:val="24"/>
        </w:rPr>
        <w:t>Предметными результатами</w:t>
      </w:r>
      <w:r w:rsidRPr="00741AF9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AF6DE5" w:rsidRPr="00741AF9" w:rsidRDefault="00AF6DE5" w:rsidP="00690605">
      <w:pPr>
        <w:pStyle w:val="a4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AF9">
        <w:rPr>
          <w:rFonts w:ascii="Times New Roman" w:hAnsi="Times New Roman" w:cs="Times New Roman"/>
          <w:sz w:val="24"/>
          <w:szCs w:val="24"/>
        </w:rPr>
        <w:t xml:space="preserve">В </w:t>
      </w:r>
      <w:r w:rsidRPr="00741AF9">
        <w:rPr>
          <w:rFonts w:ascii="Times New Roman" w:hAnsi="Times New Roman" w:cs="Times New Roman"/>
          <w:i/>
          <w:sz w:val="24"/>
          <w:szCs w:val="24"/>
        </w:rPr>
        <w:t>познавательной</w:t>
      </w:r>
      <w:r w:rsidRPr="00741AF9">
        <w:rPr>
          <w:rFonts w:ascii="Times New Roman" w:hAnsi="Times New Roman" w:cs="Times New Roman"/>
          <w:sz w:val="24"/>
          <w:szCs w:val="24"/>
        </w:rPr>
        <w:t xml:space="preserve"> (интеллектуальной) сфере:</w:t>
      </w:r>
    </w:p>
    <w:p w:rsidR="00AF6DE5" w:rsidRPr="00741AF9" w:rsidRDefault="00AF6DE5" w:rsidP="00690605">
      <w:pPr>
        <w:pStyle w:val="a4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AF9">
        <w:rPr>
          <w:rFonts w:ascii="Times New Roman" w:hAnsi="Times New Roman" w:cs="Times New Roman"/>
          <w:sz w:val="24"/>
          <w:szCs w:val="24"/>
        </w:rPr>
        <w:t>классификация — определение принадлежности биологических объектов к определенной систематической группе;</w:t>
      </w:r>
    </w:p>
    <w:p w:rsidR="00AF6DE5" w:rsidRPr="00741AF9" w:rsidRDefault="00AF6DE5" w:rsidP="00690605">
      <w:pPr>
        <w:pStyle w:val="a4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AF9">
        <w:rPr>
          <w:rFonts w:ascii="Times New Roman" w:hAnsi="Times New Roman" w:cs="Times New Roman"/>
          <w:sz w:val="24"/>
          <w:szCs w:val="24"/>
        </w:rPr>
        <w:t xml:space="preserve">выделение существенных признаков биологических объектов; </w:t>
      </w:r>
    </w:p>
    <w:p w:rsidR="00AF6DE5" w:rsidRPr="00741AF9" w:rsidRDefault="00AF6DE5" w:rsidP="00690605">
      <w:pPr>
        <w:pStyle w:val="a4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AF9">
        <w:rPr>
          <w:rFonts w:ascii="Times New Roman" w:hAnsi="Times New Roman" w:cs="Times New Roman"/>
          <w:sz w:val="24"/>
          <w:szCs w:val="24"/>
        </w:rPr>
        <w:t xml:space="preserve">соблюдения мер профилактики заболеваний, вызываемых растениями,  </w:t>
      </w:r>
    </w:p>
    <w:p w:rsidR="00AF6DE5" w:rsidRPr="00741AF9" w:rsidRDefault="00AF6DE5" w:rsidP="00690605">
      <w:pPr>
        <w:pStyle w:val="a4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AF9">
        <w:rPr>
          <w:rFonts w:ascii="Times New Roman" w:hAnsi="Times New Roman" w:cs="Times New Roman"/>
          <w:sz w:val="24"/>
          <w:szCs w:val="24"/>
        </w:rPr>
        <w:t>объяснение роли биологии в практической деятельности людей; места и роли человека в природе; родства, общности происхождения и эволюции растений (на примере сопоставления отдельных групп); роли различных организмов в жизни человека; значения биологического разнообразия для сохранения биосферы;</w:t>
      </w:r>
    </w:p>
    <w:p w:rsidR="00AF6DE5" w:rsidRPr="00741AF9" w:rsidRDefault="00AF6DE5" w:rsidP="00690605">
      <w:pPr>
        <w:pStyle w:val="a4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AF9">
        <w:rPr>
          <w:rFonts w:ascii="Times New Roman" w:hAnsi="Times New Roman" w:cs="Times New Roman"/>
          <w:sz w:val="24"/>
          <w:szCs w:val="24"/>
        </w:rPr>
        <w:t xml:space="preserve">различение на живых объектах и таблицах наиболее распространенных </w:t>
      </w:r>
      <w:proofErr w:type="gramStart"/>
      <w:r w:rsidRPr="00741AF9">
        <w:rPr>
          <w:rFonts w:ascii="Times New Roman" w:hAnsi="Times New Roman" w:cs="Times New Roman"/>
          <w:sz w:val="24"/>
          <w:szCs w:val="24"/>
        </w:rPr>
        <w:t>растений;;</w:t>
      </w:r>
      <w:proofErr w:type="gramEnd"/>
      <w:r w:rsidRPr="00741AF9">
        <w:rPr>
          <w:rFonts w:ascii="Times New Roman" w:hAnsi="Times New Roman" w:cs="Times New Roman"/>
          <w:sz w:val="24"/>
          <w:szCs w:val="24"/>
        </w:rPr>
        <w:t xml:space="preserve"> опасных для человека растений;</w:t>
      </w:r>
    </w:p>
    <w:p w:rsidR="00AF6DE5" w:rsidRPr="00741AF9" w:rsidRDefault="00AF6DE5" w:rsidP="00690605">
      <w:pPr>
        <w:pStyle w:val="a4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AF9">
        <w:rPr>
          <w:rFonts w:ascii="Times New Roman" w:hAnsi="Times New Roman" w:cs="Times New Roman"/>
          <w:sz w:val="24"/>
          <w:szCs w:val="24"/>
        </w:rPr>
        <w:t>сравнение биологических объектов и процессов, умение делать выводы и умозаключения на основе сравнения;</w:t>
      </w:r>
    </w:p>
    <w:p w:rsidR="00AF6DE5" w:rsidRPr="00741AF9" w:rsidRDefault="00AF6DE5" w:rsidP="00690605">
      <w:pPr>
        <w:pStyle w:val="a4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AF9">
        <w:rPr>
          <w:rFonts w:ascii="Times New Roman" w:hAnsi="Times New Roman" w:cs="Times New Roman"/>
          <w:sz w:val="24"/>
          <w:szCs w:val="24"/>
        </w:rPr>
        <w:t xml:space="preserve">выявление приспособлений организмов к среде обитания; типов взаимодействия разных видов в экосистеме; </w:t>
      </w:r>
    </w:p>
    <w:p w:rsidR="00AF6DE5" w:rsidRPr="00741AF9" w:rsidRDefault="00AF6DE5" w:rsidP="00690605">
      <w:pPr>
        <w:pStyle w:val="a4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AF9">
        <w:rPr>
          <w:rFonts w:ascii="Times New Roman" w:hAnsi="Times New Roman" w:cs="Times New Roman"/>
          <w:sz w:val="24"/>
          <w:szCs w:val="24"/>
        </w:rPr>
        <w:t>овладение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результатов.</w:t>
      </w:r>
    </w:p>
    <w:p w:rsidR="00AF6DE5" w:rsidRPr="00741AF9" w:rsidRDefault="00AF6DE5" w:rsidP="00690605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AF9">
        <w:rPr>
          <w:rFonts w:ascii="Times New Roman" w:hAnsi="Times New Roman" w:cs="Times New Roman"/>
          <w:sz w:val="24"/>
          <w:szCs w:val="24"/>
        </w:rPr>
        <w:t xml:space="preserve"> 2. В </w:t>
      </w:r>
      <w:r w:rsidRPr="00741AF9">
        <w:rPr>
          <w:rFonts w:ascii="Times New Roman" w:hAnsi="Times New Roman" w:cs="Times New Roman"/>
          <w:i/>
          <w:sz w:val="24"/>
          <w:szCs w:val="24"/>
        </w:rPr>
        <w:t>ценностно-ориентационной</w:t>
      </w:r>
      <w:r w:rsidRPr="00741AF9">
        <w:rPr>
          <w:rFonts w:ascii="Times New Roman" w:hAnsi="Times New Roman" w:cs="Times New Roman"/>
          <w:sz w:val="24"/>
          <w:szCs w:val="24"/>
        </w:rPr>
        <w:t xml:space="preserve"> сфере:</w:t>
      </w:r>
    </w:p>
    <w:p w:rsidR="00AF6DE5" w:rsidRPr="00741AF9" w:rsidRDefault="00AF6DE5" w:rsidP="00690605">
      <w:pPr>
        <w:pStyle w:val="a4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AF9">
        <w:rPr>
          <w:rFonts w:ascii="Times New Roman" w:hAnsi="Times New Roman" w:cs="Times New Roman"/>
          <w:sz w:val="24"/>
          <w:szCs w:val="24"/>
        </w:rPr>
        <w:t>знание основных правил поведения в природе;</w:t>
      </w:r>
    </w:p>
    <w:p w:rsidR="00AF6DE5" w:rsidRPr="00741AF9" w:rsidRDefault="00AF6DE5" w:rsidP="00690605">
      <w:pPr>
        <w:pStyle w:val="a4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AF9">
        <w:rPr>
          <w:rFonts w:ascii="Times New Roman" w:hAnsi="Times New Roman" w:cs="Times New Roman"/>
          <w:sz w:val="24"/>
          <w:szCs w:val="24"/>
        </w:rPr>
        <w:t>анализ и оценка последствий деятельности человека в природе, влияния факторов риска на здоровье человека.</w:t>
      </w:r>
    </w:p>
    <w:p w:rsidR="00AF6DE5" w:rsidRPr="00741AF9" w:rsidRDefault="00AF6DE5" w:rsidP="00690605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AF9">
        <w:rPr>
          <w:rFonts w:ascii="Times New Roman" w:hAnsi="Times New Roman" w:cs="Times New Roman"/>
          <w:sz w:val="24"/>
          <w:szCs w:val="24"/>
        </w:rPr>
        <w:t xml:space="preserve"> 3. В </w:t>
      </w:r>
      <w:r w:rsidRPr="00741AF9">
        <w:rPr>
          <w:rFonts w:ascii="Times New Roman" w:hAnsi="Times New Roman" w:cs="Times New Roman"/>
          <w:i/>
          <w:sz w:val="24"/>
          <w:szCs w:val="24"/>
        </w:rPr>
        <w:t>сфере трудовой</w:t>
      </w:r>
      <w:r w:rsidRPr="00741AF9">
        <w:rPr>
          <w:rFonts w:ascii="Times New Roman" w:hAnsi="Times New Roman" w:cs="Times New Roman"/>
          <w:sz w:val="24"/>
          <w:szCs w:val="24"/>
        </w:rPr>
        <w:t xml:space="preserve"> деятельности:</w:t>
      </w:r>
    </w:p>
    <w:p w:rsidR="00AF6DE5" w:rsidRPr="00741AF9" w:rsidRDefault="00AF6DE5" w:rsidP="00690605">
      <w:pPr>
        <w:pStyle w:val="a4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AF9">
        <w:rPr>
          <w:rFonts w:ascii="Times New Roman" w:hAnsi="Times New Roman" w:cs="Times New Roman"/>
          <w:sz w:val="24"/>
          <w:szCs w:val="24"/>
        </w:rPr>
        <w:t>знание и соблюдение правил работы в кабинете биологии;</w:t>
      </w:r>
    </w:p>
    <w:p w:rsidR="00AF6DE5" w:rsidRPr="00741AF9" w:rsidRDefault="00AF6DE5" w:rsidP="00690605">
      <w:pPr>
        <w:pStyle w:val="a4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AF9">
        <w:rPr>
          <w:rFonts w:ascii="Times New Roman" w:hAnsi="Times New Roman" w:cs="Times New Roman"/>
          <w:sz w:val="24"/>
          <w:szCs w:val="24"/>
        </w:rPr>
        <w:t>соблюдение правил работы с биологическими приборами и инструментами (</w:t>
      </w:r>
      <w:proofErr w:type="spellStart"/>
      <w:r w:rsidRPr="00741AF9">
        <w:rPr>
          <w:rFonts w:ascii="Times New Roman" w:hAnsi="Times New Roman" w:cs="Times New Roman"/>
          <w:sz w:val="24"/>
          <w:szCs w:val="24"/>
        </w:rPr>
        <w:t>препаровальные</w:t>
      </w:r>
      <w:proofErr w:type="spellEnd"/>
      <w:r w:rsidRPr="00741AF9">
        <w:rPr>
          <w:rFonts w:ascii="Times New Roman" w:hAnsi="Times New Roman" w:cs="Times New Roman"/>
          <w:sz w:val="24"/>
          <w:szCs w:val="24"/>
        </w:rPr>
        <w:t xml:space="preserve"> иглы, скальпели, лупы, микроскопы).</w:t>
      </w:r>
    </w:p>
    <w:p w:rsidR="00AF6DE5" w:rsidRPr="00741AF9" w:rsidRDefault="00AF6DE5" w:rsidP="00690605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AF9">
        <w:rPr>
          <w:rFonts w:ascii="Times New Roman" w:hAnsi="Times New Roman" w:cs="Times New Roman"/>
          <w:sz w:val="24"/>
          <w:szCs w:val="24"/>
        </w:rPr>
        <w:t xml:space="preserve"> 4. В сфере </w:t>
      </w:r>
      <w:r w:rsidRPr="00741AF9">
        <w:rPr>
          <w:rFonts w:ascii="Times New Roman" w:hAnsi="Times New Roman" w:cs="Times New Roman"/>
          <w:i/>
          <w:sz w:val="24"/>
          <w:szCs w:val="24"/>
        </w:rPr>
        <w:t>физической</w:t>
      </w:r>
      <w:r w:rsidRPr="00741AF9">
        <w:rPr>
          <w:rFonts w:ascii="Times New Roman" w:hAnsi="Times New Roman" w:cs="Times New Roman"/>
          <w:sz w:val="24"/>
          <w:szCs w:val="24"/>
        </w:rPr>
        <w:t xml:space="preserve"> деятельности:</w:t>
      </w:r>
    </w:p>
    <w:p w:rsidR="00AF6DE5" w:rsidRPr="00741AF9" w:rsidRDefault="00AF6DE5" w:rsidP="00690605">
      <w:pPr>
        <w:pStyle w:val="a4"/>
        <w:numPr>
          <w:ilvl w:val="0"/>
          <w:numId w:val="14"/>
        </w:numPr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41AF9">
        <w:rPr>
          <w:rFonts w:ascii="Times New Roman" w:hAnsi="Times New Roman" w:cs="Times New Roman"/>
          <w:sz w:val="24"/>
          <w:szCs w:val="24"/>
        </w:rPr>
        <w:t xml:space="preserve">освоение приемов оказания первой помощи при отравлении ядовитыми растениями; </w:t>
      </w:r>
    </w:p>
    <w:p w:rsidR="00AF6DE5" w:rsidRPr="00741AF9" w:rsidRDefault="00AF6DE5" w:rsidP="00690605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AF9">
        <w:rPr>
          <w:rFonts w:ascii="Times New Roman" w:hAnsi="Times New Roman" w:cs="Times New Roman"/>
          <w:sz w:val="24"/>
          <w:szCs w:val="24"/>
        </w:rPr>
        <w:t xml:space="preserve"> 5. В </w:t>
      </w:r>
      <w:r w:rsidRPr="00741AF9">
        <w:rPr>
          <w:rFonts w:ascii="Times New Roman" w:hAnsi="Times New Roman" w:cs="Times New Roman"/>
          <w:i/>
          <w:sz w:val="24"/>
          <w:szCs w:val="24"/>
        </w:rPr>
        <w:t xml:space="preserve">эстетической </w:t>
      </w:r>
      <w:r w:rsidRPr="00741AF9">
        <w:rPr>
          <w:rFonts w:ascii="Times New Roman" w:hAnsi="Times New Roman" w:cs="Times New Roman"/>
          <w:sz w:val="24"/>
          <w:szCs w:val="24"/>
        </w:rPr>
        <w:t>сфере:</w:t>
      </w:r>
    </w:p>
    <w:p w:rsidR="00AF6DE5" w:rsidRPr="00741AF9" w:rsidRDefault="00AF6DE5" w:rsidP="00690605">
      <w:pPr>
        <w:pStyle w:val="a4"/>
        <w:numPr>
          <w:ilvl w:val="0"/>
          <w:numId w:val="14"/>
        </w:numPr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41AF9">
        <w:rPr>
          <w:rFonts w:ascii="Times New Roman" w:hAnsi="Times New Roman" w:cs="Times New Roman"/>
          <w:sz w:val="24"/>
          <w:szCs w:val="24"/>
        </w:rPr>
        <w:t>овладение умением оценивать с эстетической точки зрения объекты живой природы.</w:t>
      </w:r>
    </w:p>
    <w:p w:rsidR="00D24C84" w:rsidRDefault="00D24C84" w:rsidP="00D24C84">
      <w:pPr>
        <w:pStyle w:val="a3"/>
        <w:ind w:left="42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24C84" w:rsidRPr="00D24C84" w:rsidRDefault="00D24C84" w:rsidP="00D24C84">
      <w:pPr>
        <w:pStyle w:val="a3"/>
        <w:ind w:left="4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24C84">
        <w:rPr>
          <w:rFonts w:ascii="Times New Roman" w:hAnsi="Times New Roman" w:cs="Times New Roman"/>
          <w:sz w:val="24"/>
          <w:szCs w:val="24"/>
          <w:u w:val="single"/>
        </w:rPr>
        <w:t>Ученик научится:</w:t>
      </w:r>
    </w:p>
    <w:p w:rsidR="00D24C84" w:rsidRPr="00D24C84" w:rsidRDefault="00D24C84" w:rsidP="00D24C84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4C84">
        <w:rPr>
          <w:rFonts w:ascii="Times New Roman" w:hAnsi="Times New Roman" w:cs="Times New Roman"/>
          <w:iCs/>
          <w:sz w:val="24"/>
          <w:szCs w:val="24"/>
        </w:rPr>
        <w:t>• </w:t>
      </w:r>
      <w:r w:rsidRPr="00D24C84">
        <w:rPr>
          <w:rFonts w:ascii="Times New Roman" w:hAnsi="Times New Roman" w:cs="Times New Roman"/>
          <w:sz w:val="24"/>
          <w:szCs w:val="24"/>
        </w:rPr>
        <w:t>характеризовать особенности строения и процессов жизнедеятельности биологических объектов (клеток, организмов), их практическую значимость;</w:t>
      </w:r>
    </w:p>
    <w:p w:rsidR="00D24C84" w:rsidRPr="00D24C84" w:rsidRDefault="00D24C84" w:rsidP="00D24C84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4C84">
        <w:rPr>
          <w:rFonts w:ascii="Times New Roman" w:hAnsi="Times New Roman" w:cs="Times New Roman"/>
          <w:iCs/>
          <w:sz w:val="24"/>
          <w:szCs w:val="24"/>
        </w:rPr>
        <w:t>• </w:t>
      </w:r>
      <w:r w:rsidRPr="00D24C84">
        <w:rPr>
          <w:rFonts w:ascii="Times New Roman" w:hAnsi="Times New Roman" w:cs="Times New Roman"/>
          <w:sz w:val="24"/>
          <w:szCs w:val="24"/>
        </w:rPr>
        <w:t xml:space="preserve">применять методы биологической науки для изучения клеток и организмов: проводить наблюдения за живыми организмами, ставить несложные биологические </w:t>
      </w:r>
      <w:r w:rsidRPr="00D24C84">
        <w:rPr>
          <w:rFonts w:ascii="Times New Roman" w:hAnsi="Times New Roman" w:cs="Times New Roman"/>
          <w:sz w:val="24"/>
          <w:szCs w:val="24"/>
        </w:rPr>
        <w:lastRenderedPageBreak/>
        <w:t>эксперименты и объяснять их результаты, описывать биологические объекты и процессы;</w:t>
      </w:r>
    </w:p>
    <w:p w:rsidR="00D24C84" w:rsidRPr="00D24C84" w:rsidRDefault="00D24C84" w:rsidP="00D24C84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4C84">
        <w:rPr>
          <w:rFonts w:ascii="Times New Roman" w:hAnsi="Times New Roman" w:cs="Times New Roman"/>
          <w:iCs/>
          <w:sz w:val="24"/>
          <w:szCs w:val="24"/>
        </w:rPr>
        <w:t>• </w:t>
      </w:r>
      <w:r w:rsidRPr="00D24C84">
        <w:rPr>
          <w:rFonts w:ascii="Times New Roman" w:hAnsi="Times New Roman" w:cs="Times New Roman"/>
          <w:sz w:val="24"/>
          <w:szCs w:val="24"/>
        </w:rPr>
        <w:t>использовать составляющие исследовательской и проектной деятельности по изучению живых организмов (приводить доказательства, классифицировать, сравнивать, выявлять взаимосвязи);</w:t>
      </w:r>
    </w:p>
    <w:p w:rsidR="00D24C84" w:rsidRPr="00D24C84" w:rsidRDefault="00D24C84" w:rsidP="00D24C84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4C84">
        <w:rPr>
          <w:rFonts w:ascii="Times New Roman" w:hAnsi="Times New Roman" w:cs="Times New Roman"/>
          <w:iCs/>
          <w:sz w:val="24"/>
          <w:szCs w:val="24"/>
        </w:rPr>
        <w:t>• </w:t>
      </w:r>
      <w:r w:rsidRPr="00D24C84">
        <w:rPr>
          <w:rFonts w:ascii="Times New Roman" w:hAnsi="Times New Roman" w:cs="Times New Roman"/>
          <w:sz w:val="24"/>
          <w:szCs w:val="24"/>
        </w:rPr>
        <w:t>ориентироваться в системе познавательных ценностей: оценивать информацию о живых организмах, получаемую из разных источников; последствия деятельности человека в природе.</w:t>
      </w:r>
    </w:p>
    <w:p w:rsidR="00D24C84" w:rsidRPr="00D24C84" w:rsidRDefault="00D24C84" w:rsidP="00D24C84">
      <w:pPr>
        <w:pStyle w:val="a3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D24C84">
        <w:rPr>
          <w:rFonts w:ascii="Times New Roman" w:hAnsi="Times New Roman" w:cs="Times New Roman"/>
          <w:sz w:val="24"/>
          <w:szCs w:val="24"/>
          <w:u w:val="single"/>
        </w:rPr>
        <w:t>Ученик получит возможность научиться</w:t>
      </w:r>
      <w:r w:rsidRPr="00D24C84">
        <w:rPr>
          <w:rFonts w:ascii="Times New Roman" w:hAnsi="Times New Roman" w:cs="Times New Roman"/>
          <w:sz w:val="24"/>
          <w:szCs w:val="24"/>
        </w:rPr>
        <w:t>:</w:t>
      </w:r>
    </w:p>
    <w:p w:rsidR="00D24C84" w:rsidRPr="00D24C84" w:rsidRDefault="00D24C84" w:rsidP="00D24C84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4C84">
        <w:rPr>
          <w:rFonts w:ascii="Times New Roman" w:hAnsi="Times New Roman" w:cs="Times New Roman"/>
          <w:iCs/>
          <w:sz w:val="24"/>
          <w:szCs w:val="24"/>
        </w:rPr>
        <w:t>• </w:t>
      </w:r>
      <w:r w:rsidRPr="00D24C84">
        <w:rPr>
          <w:rFonts w:ascii="Times New Roman" w:hAnsi="Times New Roman" w:cs="Times New Roman"/>
          <w:sz w:val="24"/>
          <w:szCs w:val="24"/>
        </w:rPr>
        <w:t>соблюдать правила работы в кабинете биологии, с биологическими приборами и инструментами;</w:t>
      </w:r>
    </w:p>
    <w:p w:rsidR="00D24C84" w:rsidRPr="00D24C84" w:rsidRDefault="00D24C84" w:rsidP="00D24C84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4C84">
        <w:rPr>
          <w:rFonts w:ascii="Times New Roman" w:hAnsi="Times New Roman" w:cs="Times New Roman"/>
          <w:iCs/>
          <w:sz w:val="24"/>
          <w:szCs w:val="24"/>
        </w:rPr>
        <w:t>• </w:t>
      </w:r>
      <w:r w:rsidRPr="00D24C84">
        <w:rPr>
          <w:rFonts w:ascii="Times New Roman" w:hAnsi="Times New Roman" w:cs="Times New Roman"/>
          <w:sz w:val="24"/>
          <w:szCs w:val="24"/>
        </w:rPr>
        <w:t>использовать приёмы оказания первой помощи при отравлении ядовитыми растениями, работы с определителями растений; выращивания и размножения культурных растений;</w:t>
      </w:r>
    </w:p>
    <w:p w:rsidR="00D24C84" w:rsidRPr="00D24C84" w:rsidRDefault="00D24C84" w:rsidP="00D24C84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4C84">
        <w:rPr>
          <w:rFonts w:ascii="Times New Roman" w:hAnsi="Times New Roman" w:cs="Times New Roman"/>
          <w:iCs/>
          <w:sz w:val="24"/>
          <w:szCs w:val="24"/>
        </w:rPr>
        <w:t>• </w:t>
      </w:r>
      <w:r w:rsidRPr="00D24C84">
        <w:rPr>
          <w:rFonts w:ascii="Times New Roman" w:hAnsi="Times New Roman" w:cs="Times New Roman"/>
          <w:sz w:val="24"/>
          <w:szCs w:val="24"/>
        </w:rPr>
        <w:t>выделять эстетические достоинства объектов живой природы;</w:t>
      </w:r>
    </w:p>
    <w:p w:rsidR="00D24C84" w:rsidRPr="00D24C84" w:rsidRDefault="00D24C84" w:rsidP="00D24C84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4C84">
        <w:rPr>
          <w:rFonts w:ascii="Times New Roman" w:hAnsi="Times New Roman" w:cs="Times New Roman"/>
          <w:sz w:val="24"/>
          <w:szCs w:val="24"/>
        </w:rPr>
        <w:t>• осознанно соблюдать основные принципы и правила отношения к живой природе;</w:t>
      </w:r>
    </w:p>
    <w:p w:rsidR="00D24C84" w:rsidRPr="00D24C84" w:rsidRDefault="00D24C84" w:rsidP="00D24C84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4C84">
        <w:rPr>
          <w:rFonts w:ascii="Times New Roman" w:hAnsi="Times New Roman" w:cs="Times New Roman"/>
          <w:iCs/>
          <w:sz w:val="24"/>
          <w:szCs w:val="24"/>
        </w:rPr>
        <w:t>• </w:t>
      </w:r>
      <w:r w:rsidRPr="00D24C84">
        <w:rPr>
          <w:rFonts w:ascii="Times New Roman" w:hAnsi="Times New Roman" w:cs="Times New Roman"/>
          <w:sz w:val="24"/>
          <w:szCs w:val="24"/>
        </w:rPr>
        <w:t>ориентироваться в системе моральных норм и ценностей по отношению к объектам живой природы (признание высокой ценности жизни во всех её проявлениях, экологическое сознание, эмоционально-ценностное отношение к объектам живой природы);</w:t>
      </w:r>
    </w:p>
    <w:p w:rsidR="00D24C84" w:rsidRPr="00D24C84" w:rsidRDefault="00D24C84" w:rsidP="00D24C84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4C84">
        <w:rPr>
          <w:rFonts w:ascii="Times New Roman" w:hAnsi="Times New Roman" w:cs="Times New Roman"/>
          <w:iCs/>
          <w:sz w:val="24"/>
          <w:szCs w:val="24"/>
        </w:rPr>
        <w:t>• </w:t>
      </w:r>
      <w:r w:rsidRPr="00D24C84">
        <w:rPr>
          <w:rFonts w:ascii="Times New Roman" w:hAnsi="Times New Roman" w:cs="Times New Roman"/>
          <w:sz w:val="24"/>
          <w:szCs w:val="24"/>
        </w:rPr>
        <w:t>находить информацию о растениях в научно-популярной литературе, биологических словарях и справочниках, анализировать, оценивать её и переводить из одной формы в другую;</w:t>
      </w:r>
    </w:p>
    <w:p w:rsidR="00FA1093" w:rsidRPr="00D24C84" w:rsidRDefault="00D24C84" w:rsidP="00D24C84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C84">
        <w:rPr>
          <w:rFonts w:ascii="Times New Roman" w:hAnsi="Times New Roman" w:cs="Times New Roman"/>
          <w:iCs/>
          <w:sz w:val="24"/>
          <w:szCs w:val="24"/>
        </w:rPr>
        <w:t>• </w:t>
      </w:r>
      <w:r w:rsidRPr="00D24C84">
        <w:rPr>
          <w:rFonts w:ascii="Times New Roman" w:hAnsi="Times New Roman" w:cs="Times New Roman"/>
          <w:sz w:val="24"/>
          <w:szCs w:val="24"/>
        </w:rPr>
        <w:t>выбирать целевые и смысловые установки в своих действиях и поступках по отношению к живой природе</w:t>
      </w:r>
    </w:p>
    <w:p w:rsidR="00AF6DE5" w:rsidRPr="00741AF9" w:rsidRDefault="00AF6DE5" w:rsidP="00690605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4DB8" w:rsidRPr="00741AF9" w:rsidRDefault="001D4DB8" w:rsidP="009D55E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1AF9" w:rsidRDefault="00741AF9" w:rsidP="00741AF9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90605" w:rsidRDefault="00690605" w:rsidP="00741AF9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24C84" w:rsidRDefault="00D24C84" w:rsidP="00741AF9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24C84" w:rsidRDefault="00D24C84" w:rsidP="00741AF9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24C84" w:rsidRDefault="00D24C84" w:rsidP="00741AF9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24C84" w:rsidRDefault="00D24C84" w:rsidP="00741AF9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24C84" w:rsidRDefault="00D24C84" w:rsidP="00741AF9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24C84" w:rsidRDefault="00D24C84" w:rsidP="00741AF9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24C84" w:rsidRDefault="00D24C84" w:rsidP="00741AF9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24C84" w:rsidRDefault="00D24C84" w:rsidP="00741AF9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24C84" w:rsidRDefault="00D24C84" w:rsidP="00741AF9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A1093" w:rsidRPr="00741AF9" w:rsidRDefault="00FA1093" w:rsidP="00741AF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1AF9">
        <w:rPr>
          <w:rFonts w:ascii="Times New Roman" w:eastAsia="Calibri" w:hAnsi="Times New Roman" w:cs="Times New Roman"/>
          <w:b/>
          <w:sz w:val="24"/>
          <w:szCs w:val="24"/>
        </w:rPr>
        <w:t xml:space="preserve">СОДЕРЖАНИЕ КУРСА «БИОЛОГИЯ </w:t>
      </w:r>
      <w:r w:rsidR="00AF6DE5" w:rsidRPr="00741AF9">
        <w:rPr>
          <w:rFonts w:ascii="Times New Roman" w:eastAsia="Calibri" w:hAnsi="Times New Roman" w:cs="Times New Roman"/>
          <w:b/>
          <w:sz w:val="24"/>
          <w:szCs w:val="24"/>
        </w:rPr>
        <w:t xml:space="preserve">6 </w:t>
      </w:r>
      <w:r w:rsidRPr="00741AF9">
        <w:rPr>
          <w:rFonts w:ascii="Times New Roman" w:eastAsia="Calibri" w:hAnsi="Times New Roman" w:cs="Times New Roman"/>
          <w:b/>
          <w:sz w:val="24"/>
          <w:szCs w:val="24"/>
        </w:rPr>
        <w:t>КЛАСС»</w:t>
      </w:r>
    </w:p>
    <w:p w:rsidR="00AF6DE5" w:rsidRPr="00741AF9" w:rsidRDefault="00FA1919" w:rsidP="00FA1919">
      <w:pPr>
        <w:widowControl w:val="0"/>
        <w:snapToGri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(34 часа</w:t>
      </w:r>
      <w:r w:rsidR="00AF6DE5" w:rsidRPr="00741AF9">
        <w:rPr>
          <w:rFonts w:ascii="Times New Roman" w:hAnsi="Times New Roman" w:cs="Times New Roman"/>
          <w:b/>
          <w:bCs/>
          <w:sz w:val="24"/>
          <w:szCs w:val="24"/>
        </w:rPr>
        <w:t>, 1 час в неделю)</w:t>
      </w:r>
    </w:p>
    <w:p w:rsidR="00AF6DE5" w:rsidRPr="00690605" w:rsidRDefault="00AF6DE5" w:rsidP="00FA1919">
      <w:pPr>
        <w:widowControl w:val="0"/>
        <w:snapToGri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1AF9">
        <w:rPr>
          <w:rFonts w:ascii="Times New Roman" w:hAnsi="Times New Roman" w:cs="Times New Roman"/>
          <w:b/>
          <w:bCs/>
          <w:sz w:val="24"/>
          <w:szCs w:val="24"/>
        </w:rPr>
        <w:t xml:space="preserve">Раздел 1. Строение и многообразие покрытосеменных растений </w:t>
      </w:r>
      <w:r w:rsidR="006906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41AF9">
        <w:rPr>
          <w:rFonts w:ascii="Times New Roman" w:hAnsi="Times New Roman" w:cs="Times New Roman"/>
          <w:iCs/>
          <w:sz w:val="24"/>
          <w:szCs w:val="24"/>
        </w:rPr>
        <w:t>(</w:t>
      </w:r>
      <w:r w:rsidRPr="00741AF9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="00B3375F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Pr="00741AF9">
        <w:rPr>
          <w:rFonts w:ascii="Times New Roman" w:hAnsi="Times New Roman" w:cs="Times New Roman"/>
          <w:i/>
          <w:iCs/>
          <w:sz w:val="24"/>
          <w:szCs w:val="24"/>
        </w:rPr>
        <w:t xml:space="preserve"> часов</w:t>
      </w:r>
      <w:r w:rsidRPr="00741AF9">
        <w:rPr>
          <w:rFonts w:ascii="Times New Roman" w:hAnsi="Times New Roman" w:cs="Times New Roman"/>
          <w:iCs/>
          <w:sz w:val="24"/>
          <w:szCs w:val="24"/>
        </w:rPr>
        <w:t>)</w:t>
      </w:r>
    </w:p>
    <w:p w:rsidR="00AF6DE5" w:rsidRPr="00741AF9" w:rsidRDefault="00AF6DE5" w:rsidP="00FA1919">
      <w:pPr>
        <w:widowControl w:val="0"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741AF9">
        <w:rPr>
          <w:rFonts w:ascii="Times New Roman" w:hAnsi="Times New Roman" w:cs="Times New Roman"/>
          <w:sz w:val="24"/>
          <w:szCs w:val="24"/>
        </w:rPr>
        <w:t>Строение семян однодольных и двудольных растений. Виды корней и типы корневых систем. Зоны (участки) корня. Видоизменения корней.</w:t>
      </w:r>
    </w:p>
    <w:p w:rsidR="00AF6DE5" w:rsidRPr="00741AF9" w:rsidRDefault="00AF6DE5" w:rsidP="00FA1919">
      <w:pPr>
        <w:widowControl w:val="0"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741AF9">
        <w:rPr>
          <w:rFonts w:ascii="Times New Roman" w:hAnsi="Times New Roman" w:cs="Times New Roman"/>
          <w:sz w:val="24"/>
          <w:szCs w:val="24"/>
        </w:rPr>
        <w:t>Побег. Почки и их строение. Рост и развитие побега.</w:t>
      </w:r>
    </w:p>
    <w:p w:rsidR="00AF6DE5" w:rsidRPr="00741AF9" w:rsidRDefault="00AF6DE5" w:rsidP="00FA1919">
      <w:pPr>
        <w:widowControl w:val="0"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741AF9">
        <w:rPr>
          <w:rFonts w:ascii="Times New Roman" w:hAnsi="Times New Roman" w:cs="Times New Roman"/>
          <w:sz w:val="24"/>
          <w:szCs w:val="24"/>
        </w:rPr>
        <w:t xml:space="preserve">Внешнее строение листа. Клеточное строение листа. Видоизменения листьев. </w:t>
      </w:r>
    </w:p>
    <w:p w:rsidR="00AF6DE5" w:rsidRPr="00741AF9" w:rsidRDefault="00AF6DE5" w:rsidP="00FA1919">
      <w:pPr>
        <w:widowControl w:val="0"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741AF9">
        <w:rPr>
          <w:rFonts w:ascii="Times New Roman" w:hAnsi="Times New Roman" w:cs="Times New Roman"/>
          <w:sz w:val="24"/>
          <w:szCs w:val="24"/>
        </w:rPr>
        <w:t>Строение стебля. Многообразие стеблей. Видоизменения побегов.</w:t>
      </w:r>
    </w:p>
    <w:p w:rsidR="00AF6DE5" w:rsidRPr="00741AF9" w:rsidRDefault="00AF6DE5" w:rsidP="00FA1919">
      <w:pPr>
        <w:widowControl w:val="0"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741AF9">
        <w:rPr>
          <w:rFonts w:ascii="Times New Roman" w:hAnsi="Times New Roman" w:cs="Times New Roman"/>
          <w:sz w:val="24"/>
          <w:szCs w:val="24"/>
        </w:rPr>
        <w:t>Цветок и его строение. Соцветия. Плоды и их классификация. Распространение плодов и семян.</w:t>
      </w:r>
    </w:p>
    <w:p w:rsidR="00AF6DE5" w:rsidRPr="00741AF9" w:rsidRDefault="00AF6DE5" w:rsidP="00FA1919">
      <w:pPr>
        <w:widowControl w:val="0"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741AF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Демонстрация</w:t>
      </w:r>
      <w:r w:rsidRPr="00741A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6DE5" w:rsidRPr="00741AF9" w:rsidRDefault="00AF6DE5" w:rsidP="00FA1919">
      <w:pPr>
        <w:widowControl w:val="0"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741AF9">
        <w:rPr>
          <w:rFonts w:ascii="Times New Roman" w:hAnsi="Times New Roman" w:cs="Times New Roman"/>
          <w:sz w:val="24"/>
          <w:szCs w:val="24"/>
        </w:rPr>
        <w:t xml:space="preserve">Внешнее и внутреннее строения корня. Строение почек (вегетативной и генеративной) и расположение их на стебле. Строение листа. Макро- и </w:t>
      </w:r>
      <w:proofErr w:type="spellStart"/>
      <w:r w:rsidRPr="00741AF9">
        <w:rPr>
          <w:rFonts w:ascii="Times New Roman" w:hAnsi="Times New Roman" w:cs="Times New Roman"/>
          <w:sz w:val="24"/>
          <w:szCs w:val="24"/>
        </w:rPr>
        <w:t>микростроение</w:t>
      </w:r>
      <w:proofErr w:type="spellEnd"/>
      <w:r w:rsidRPr="00741AF9">
        <w:rPr>
          <w:rFonts w:ascii="Times New Roman" w:hAnsi="Times New Roman" w:cs="Times New Roman"/>
          <w:sz w:val="24"/>
          <w:szCs w:val="24"/>
        </w:rPr>
        <w:t xml:space="preserve"> стебля. Различные виды соцветий. Сухие и сочные плоды.</w:t>
      </w:r>
    </w:p>
    <w:p w:rsidR="00AF6DE5" w:rsidRPr="00741AF9" w:rsidRDefault="00AF6DE5" w:rsidP="00FA1919">
      <w:pPr>
        <w:widowControl w:val="0"/>
        <w:snapToGrid w:val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41AF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Лабораторные и практические работы </w:t>
      </w:r>
    </w:p>
    <w:p w:rsidR="00AF6DE5" w:rsidRPr="00741AF9" w:rsidRDefault="00AF6DE5" w:rsidP="00FA1919">
      <w:pPr>
        <w:widowControl w:val="0"/>
        <w:tabs>
          <w:tab w:val="num" w:pos="709"/>
        </w:tabs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741AF9">
        <w:rPr>
          <w:rFonts w:ascii="Times New Roman" w:hAnsi="Times New Roman" w:cs="Times New Roman"/>
          <w:sz w:val="24"/>
          <w:szCs w:val="24"/>
        </w:rPr>
        <w:t>Строение семян двудольных и однодольных растений. Виды корней. Стержневая и мочковатая корневые системы. Корневой чехлик и корневые волоски. Строение почек. Расположение почек на стебле. Внутреннее строение ветки дерева. Видоизмененные побеги (корневище, клубень, луковица). Строение цветка. Различные виды соцветий. Многообразие сухих и сочных плодов.</w:t>
      </w:r>
    </w:p>
    <w:p w:rsidR="00AF6DE5" w:rsidRPr="00741AF9" w:rsidRDefault="00AF6DE5" w:rsidP="00FA1919">
      <w:pPr>
        <w:widowControl w:val="0"/>
        <w:snapToGrid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41AF9">
        <w:rPr>
          <w:rFonts w:ascii="Times New Roman" w:hAnsi="Times New Roman" w:cs="Times New Roman"/>
          <w:b/>
          <w:bCs/>
          <w:sz w:val="24"/>
          <w:szCs w:val="24"/>
        </w:rPr>
        <w:t xml:space="preserve">Раздел 2. Жизнь растений </w:t>
      </w:r>
      <w:r w:rsidRPr="00741AF9">
        <w:rPr>
          <w:rFonts w:ascii="Times New Roman" w:hAnsi="Times New Roman" w:cs="Times New Roman"/>
          <w:iCs/>
          <w:sz w:val="24"/>
          <w:szCs w:val="24"/>
        </w:rPr>
        <w:t>(</w:t>
      </w:r>
      <w:r w:rsidR="00B3375F">
        <w:rPr>
          <w:rFonts w:ascii="Times New Roman" w:hAnsi="Times New Roman" w:cs="Times New Roman"/>
          <w:i/>
          <w:iCs/>
          <w:sz w:val="24"/>
          <w:szCs w:val="24"/>
        </w:rPr>
        <w:t>12</w:t>
      </w:r>
      <w:r w:rsidRPr="00741AF9">
        <w:rPr>
          <w:rFonts w:ascii="Times New Roman" w:hAnsi="Times New Roman" w:cs="Times New Roman"/>
          <w:i/>
          <w:iCs/>
          <w:sz w:val="24"/>
          <w:szCs w:val="24"/>
        </w:rPr>
        <w:t>часов</w:t>
      </w:r>
      <w:r w:rsidRPr="00741AF9">
        <w:rPr>
          <w:rFonts w:ascii="Times New Roman" w:hAnsi="Times New Roman" w:cs="Times New Roman"/>
          <w:iCs/>
          <w:sz w:val="24"/>
          <w:szCs w:val="24"/>
        </w:rPr>
        <w:t>)</w:t>
      </w:r>
    </w:p>
    <w:p w:rsidR="00AF6DE5" w:rsidRPr="00741AF9" w:rsidRDefault="00AF6DE5" w:rsidP="00FA1919">
      <w:pPr>
        <w:widowControl w:val="0"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741AF9">
        <w:rPr>
          <w:rFonts w:ascii="Times New Roman" w:hAnsi="Times New Roman" w:cs="Times New Roman"/>
          <w:sz w:val="24"/>
          <w:szCs w:val="24"/>
        </w:rPr>
        <w:t>Основные процессы жизнедеятельности (питание, дыхание, обмен веществ, рост, развитие, размножение).</w:t>
      </w:r>
    </w:p>
    <w:p w:rsidR="00FD0152" w:rsidRPr="00FA1919" w:rsidRDefault="00AF6DE5" w:rsidP="00FA1919">
      <w:pPr>
        <w:widowControl w:val="0"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741AF9">
        <w:rPr>
          <w:rFonts w:ascii="Times New Roman" w:hAnsi="Times New Roman" w:cs="Times New Roman"/>
          <w:sz w:val="24"/>
          <w:szCs w:val="24"/>
        </w:rPr>
        <w:t>Минеральное и воздушное питание растений. Фотосинтез. Дыхание растений. Испарение воды. Листопад. Передвижение воды и питательных веществ в растении. Прорастание семян. Способы размножения растений. Размножение споровых растений. Размножение голосеменных растений. Половое и бесполое (вегетативное) размножение покрытосеменных растений</w:t>
      </w:r>
    </w:p>
    <w:p w:rsidR="00AF6DE5" w:rsidRPr="00741AF9" w:rsidRDefault="00AF6DE5" w:rsidP="00FA1919">
      <w:pPr>
        <w:widowControl w:val="0"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741AF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Демонстрация</w:t>
      </w:r>
    </w:p>
    <w:p w:rsidR="00AF6DE5" w:rsidRPr="00741AF9" w:rsidRDefault="00AF6DE5" w:rsidP="00FA1919">
      <w:pPr>
        <w:widowControl w:val="0"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741AF9">
        <w:rPr>
          <w:rFonts w:ascii="Times New Roman" w:hAnsi="Times New Roman" w:cs="Times New Roman"/>
          <w:sz w:val="24"/>
          <w:szCs w:val="24"/>
        </w:rPr>
        <w:t>Опыты, доказывающие значение воды, воздуха и тепла для прорастания семян; питание проростков запасными веществами семени; получение вытяжки хлорофилла; поглощение растениями углекислого газа и выделение кислорода на свету; образование крахмала; дыхание растений; испарение воды листьями; передвижение органических веществ по лубу.</w:t>
      </w:r>
    </w:p>
    <w:p w:rsidR="00AF6DE5" w:rsidRPr="00741AF9" w:rsidRDefault="00AF6DE5" w:rsidP="00FA1919">
      <w:pPr>
        <w:widowControl w:val="0"/>
        <w:snapToGrid w:val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41AF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Лабораторные и практические работы </w:t>
      </w:r>
    </w:p>
    <w:p w:rsidR="00AF6DE5" w:rsidRPr="00741AF9" w:rsidRDefault="00AF6DE5" w:rsidP="00FA1919">
      <w:pPr>
        <w:widowControl w:val="0"/>
        <w:tabs>
          <w:tab w:val="num" w:pos="709"/>
        </w:tabs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741AF9">
        <w:rPr>
          <w:rFonts w:ascii="Times New Roman" w:hAnsi="Times New Roman" w:cs="Times New Roman"/>
          <w:sz w:val="24"/>
          <w:szCs w:val="24"/>
        </w:rPr>
        <w:lastRenderedPageBreak/>
        <w:t>Передвижение воды и минеральных веществ по древесине. Вегетативное размножение комнатных растений. Определение всхожести семян растений и их посев.</w:t>
      </w:r>
    </w:p>
    <w:p w:rsidR="00AF6DE5" w:rsidRPr="00741AF9" w:rsidRDefault="00AF6DE5" w:rsidP="00FA1919">
      <w:pPr>
        <w:widowControl w:val="0"/>
        <w:snapToGrid w:val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41AF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Экскурсии</w:t>
      </w:r>
    </w:p>
    <w:p w:rsidR="00AF6DE5" w:rsidRPr="00741AF9" w:rsidRDefault="00AF6DE5" w:rsidP="00FA1919">
      <w:pPr>
        <w:widowControl w:val="0"/>
        <w:tabs>
          <w:tab w:val="num" w:pos="709"/>
        </w:tabs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741AF9">
        <w:rPr>
          <w:rFonts w:ascii="Times New Roman" w:hAnsi="Times New Roman" w:cs="Times New Roman"/>
          <w:sz w:val="24"/>
          <w:szCs w:val="24"/>
        </w:rPr>
        <w:t>Зимние явления в жизни растений.</w:t>
      </w:r>
    </w:p>
    <w:p w:rsidR="00AF6DE5" w:rsidRPr="00741AF9" w:rsidRDefault="00AF6DE5" w:rsidP="00FA1919">
      <w:pPr>
        <w:widowControl w:val="0"/>
        <w:snapToGrid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41AF9">
        <w:rPr>
          <w:rFonts w:ascii="Times New Roman" w:hAnsi="Times New Roman" w:cs="Times New Roman"/>
          <w:b/>
          <w:bCs/>
          <w:sz w:val="24"/>
          <w:szCs w:val="24"/>
        </w:rPr>
        <w:t xml:space="preserve">Раздел 3. Классификация растений </w:t>
      </w:r>
      <w:r w:rsidRPr="00741AF9">
        <w:rPr>
          <w:rFonts w:ascii="Times New Roman" w:hAnsi="Times New Roman" w:cs="Times New Roman"/>
          <w:iCs/>
          <w:sz w:val="24"/>
          <w:szCs w:val="24"/>
        </w:rPr>
        <w:t>(</w:t>
      </w:r>
      <w:r w:rsidR="00B3375F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741AF9">
        <w:rPr>
          <w:rFonts w:ascii="Times New Roman" w:hAnsi="Times New Roman" w:cs="Times New Roman"/>
          <w:i/>
          <w:iCs/>
          <w:sz w:val="24"/>
          <w:szCs w:val="24"/>
        </w:rPr>
        <w:t xml:space="preserve"> часов</w:t>
      </w:r>
      <w:r w:rsidRPr="00741AF9">
        <w:rPr>
          <w:rFonts w:ascii="Times New Roman" w:hAnsi="Times New Roman" w:cs="Times New Roman"/>
          <w:iCs/>
          <w:sz w:val="24"/>
          <w:szCs w:val="24"/>
        </w:rPr>
        <w:t>)</w:t>
      </w:r>
    </w:p>
    <w:p w:rsidR="00AF6DE5" w:rsidRPr="00741AF9" w:rsidRDefault="00AF6DE5" w:rsidP="00FA1919">
      <w:pPr>
        <w:widowControl w:val="0"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741AF9">
        <w:rPr>
          <w:rFonts w:ascii="Times New Roman" w:hAnsi="Times New Roman" w:cs="Times New Roman"/>
          <w:sz w:val="24"/>
          <w:szCs w:val="24"/>
        </w:rPr>
        <w:t>Основные систематические категории: вид, род, семейство, класс, отдел, царство. Знакомство с классификацией цветковых растений.</w:t>
      </w:r>
    </w:p>
    <w:p w:rsidR="00AF6DE5" w:rsidRPr="00741AF9" w:rsidRDefault="00AF6DE5" w:rsidP="00FA1919">
      <w:pPr>
        <w:widowControl w:val="0"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741AF9">
        <w:rPr>
          <w:rFonts w:ascii="Times New Roman" w:hAnsi="Times New Roman" w:cs="Times New Roman"/>
          <w:sz w:val="24"/>
          <w:szCs w:val="24"/>
        </w:rPr>
        <w:t>Класс Двудольные растения. Морфологическая характеристика 3—4 семейств (с учетом местных условий).</w:t>
      </w:r>
    </w:p>
    <w:p w:rsidR="00AF6DE5" w:rsidRPr="00741AF9" w:rsidRDefault="00AF6DE5" w:rsidP="00FA1919">
      <w:pPr>
        <w:widowControl w:val="0"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741AF9">
        <w:rPr>
          <w:rFonts w:ascii="Times New Roman" w:hAnsi="Times New Roman" w:cs="Times New Roman"/>
          <w:sz w:val="24"/>
          <w:szCs w:val="24"/>
        </w:rPr>
        <w:t>Класс Однодольные растения. Морфологическая характеристика злаков и лилейных.</w:t>
      </w:r>
    </w:p>
    <w:p w:rsidR="00AF6DE5" w:rsidRPr="00741AF9" w:rsidRDefault="00AF6DE5" w:rsidP="00FA1919">
      <w:pPr>
        <w:widowControl w:val="0"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741AF9">
        <w:rPr>
          <w:rFonts w:ascii="Times New Roman" w:hAnsi="Times New Roman" w:cs="Times New Roman"/>
          <w:sz w:val="24"/>
          <w:szCs w:val="24"/>
        </w:rPr>
        <w:t>Важнейшие сельскохозяйственные растения, биологические основы их выращивания и народнохозяйственное значение. (Выбор объектов зависит от специализации растениеводства в каждой конкретной местности.)</w:t>
      </w:r>
    </w:p>
    <w:p w:rsidR="00AF6DE5" w:rsidRPr="00741AF9" w:rsidRDefault="00AF6DE5" w:rsidP="00FA1919">
      <w:pPr>
        <w:widowControl w:val="0"/>
        <w:snapToGrid w:val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41AF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Демонстрация</w:t>
      </w:r>
    </w:p>
    <w:p w:rsidR="00AF6DE5" w:rsidRPr="00741AF9" w:rsidRDefault="00AF6DE5" w:rsidP="00FA1919">
      <w:pPr>
        <w:widowControl w:val="0"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741AF9">
        <w:rPr>
          <w:rFonts w:ascii="Times New Roman" w:hAnsi="Times New Roman" w:cs="Times New Roman"/>
          <w:sz w:val="24"/>
          <w:szCs w:val="24"/>
        </w:rPr>
        <w:t>Живые и гербарные растения, районированные сорта важнейших сельскохозяйственных растений.</w:t>
      </w:r>
    </w:p>
    <w:p w:rsidR="00AF6DE5" w:rsidRPr="00741AF9" w:rsidRDefault="00AF6DE5" w:rsidP="00FA1919">
      <w:pPr>
        <w:widowControl w:val="0"/>
        <w:snapToGrid w:val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41AF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Лабораторные и практические работы </w:t>
      </w:r>
    </w:p>
    <w:p w:rsidR="00AF6DE5" w:rsidRPr="00741AF9" w:rsidRDefault="00AF6DE5" w:rsidP="00FA1919">
      <w:pPr>
        <w:widowControl w:val="0"/>
        <w:tabs>
          <w:tab w:val="num" w:pos="709"/>
        </w:tabs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741AF9">
        <w:rPr>
          <w:rFonts w:ascii="Times New Roman" w:hAnsi="Times New Roman" w:cs="Times New Roman"/>
          <w:sz w:val="24"/>
          <w:szCs w:val="24"/>
        </w:rPr>
        <w:t>Выявление признаков семейства по внешнему строению растений.</w:t>
      </w:r>
    </w:p>
    <w:p w:rsidR="00AF6DE5" w:rsidRPr="00741AF9" w:rsidRDefault="00AF6DE5" w:rsidP="00FA1919">
      <w:pPr>
        <w:widowControl w:val="0"/>
        <w:snapToGrid w:val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41AF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Экскурсии</w:t>
      </w:r>
    </w:p>
    <w:p w:rsidR="00741AF9" w:rsidRPr="00FA1919" w:rsidRDefault="00AF6DE5" w:rsidP="00FA1919">
      <w:pPr>
        <w:widowControl w:val="0"/>
        <w:tabs>
          <w:tab w:val="num" w:pos="709"/>
        </w:tabs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741AF9">
        <w:rPr>
          <w:rFonts w:ascii="Times New Roman" w:hAnsi="Times New Roman" w:cs="Times New Roman"/>
          <w:sz w:val="24"/>
          <w:szCs w:val="24"/>
        </w:rPr>
        <w:t>Ознакомление с выращиванием растений в защищенном грунте.</w:t>
      </w:r>
    </w:p>
    <w:p w:rsidR="00AF6DE5" w:rsidRPr="00741AF9" w:rsidRDefault="00AF6DE5" w:rsidP="00FA1919">
      <w:pPr>
        <w:widowControl w:val="0"/>
        <w:snapToGrid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41AF9">
        <w:rPr>
          <w:rFonts w:ascii="Times New Roman" w:hAnsi="Times New Roman" w:cs="Times New Roman"/>
          <w:b/>
          <w:bCs/>
          <w:sz w:val="24"/>
          <w:szCs w:val="24"/>
        </w:rPr>
        <w:t xml:space="preserve">Раздел 4. Природные сообщества </w:t>
      </w:r>
      <w:r w:rsidRPr="00741AF9">
        <w:rPr>
          <w:rFonts w:ascii="Times New Roman" w:hAnsi="Times New Roman" w:cs="Times New Roman"/>
          <w:iCs/>
          <w:sz w:val="24"/>
          <w:szCs w:val="24"/>
        </w:rPr>
        <w:t>(</w:t>
      </w:r>
      <w:r w:rsidR="00B3375F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Pr="00741AF9">
        <w:rPr>
          <w:rFonts w:ascii="Times New Roman" w:hAnsi="Times New Roman" w:cs="Times New Roman"/>
          <w:i/>
          <w:iCs/>
          <w:sz w:val="24"/>
          <w:szCs w:val="24"/>
        </w:rPr>
        <w:t xml:space="preserve"> часа</w:t>
      </w:r>
      <w:r w:rsidRPr="00741AF9">
        <w:rPr>
          <w:rFonts w:ascii="Times New Roman" w:hAnsi="Times New Roman" w:cs="Times New Roman"/>
          <w:iCs/>
          <w:sz w:val="24"/>
          <w:szCs w:val="24"/>
        </w:rPr>
        <w:t>)</w:t>
      </w:r>
    </w:p>
    <w:p w:rsidR="00AF6DE5" w:rsidRPr="00741AF9" w:rsidRDefault="00AF6DE5" w:rsidP="00FA1919">
      <w:pPr>
        <w:widowControl w:val="0"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741AF9">
        <w:rPr>
          <w:rFonts w:ascii="Times New Roman" w:hAnsi="Times New Roman" w:cs="Times New Roman"/>
          <w:sz w:val="24"/>
          <w:szCs w:val="24"/>
        </w:rPr>
        <w:t>Взаимосвязь растений с другими организмами. Симбиоз. Паразитизм. Растительные сообщества и их типы.</w:t>
      </w:r>
    </w:p>
    <w:p w:rsidR="00AF6DE5" w:rsidRPr="00741AF9" w:rsidRDefault="00AF6DE5" w:rsidP="00FA1919">
      <w:pPr>
        <w:widowControl w:val="0"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741AF9">
        <w:rPr>
          <w:rFonts w:ascii="Times New Roman" w:hAnsi="Times New Roman" w:cs="Times New Roman"/>
          <w:sz w:val="24"/>
          <w:szCs w:val="24"/>
        </w:rPr>
        <w:t>Развитие и смена растительных сообществ. Влияние деятельности человека на растительные сообщества и влияние природной среды на человека.</w:t>
      </w:r>
    </w:p>
    <w:p w:rsidR="00AF6DE5" w:rsidRPr="00741AF9" w:rsidRDefault="00AF6DE5" w:rsidP="00FA1919">
      <w:pPr>
        <w:widowControl w:val="0"/>
        <w:snapToGrid w:val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41AF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Экскурсии</w:t>
      </w:r>
    </w:p>
    <w:p w:rsidR="00AF6DE5" w:rsidRPr="00741AF9" w:rsidRDefault="00AF6DE5" w:rsidP="00FA1919">
      <w:pPr>
        <w:widowControl w:val="0"/>
        <w:tabs>
          <w:tab w:val="num" w:pos="709"/>
        </w:tabs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741AF9">
        <w:rPr>
          <w:rFonts w:ascii="Times New Roman" w:hAnsi="Times New Roman" w:cs="Times New Roman"/>
          <w:sz w:val="24"/>
          <w:szCs w:val="24"/>
        </w:rPr>
        <w:t>Природное сообщество и человек. Фенологические наблюдения за весенними явлениями в природных сообществах.</w:t>
      </w:r>
    </w:p>
    <w:p w:rsidR="00AF6DE5" w:rsidRPr="00741AF9" w:rsidRDefault="00AF6DE5" w:rsidP="00FA1919">
      <w:pPr>
        <w:widowControl w:val="0"/>
        <w:snapToGri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AF9">
        <w:rPr>
          <w:rFonts w:ascii="Times New Roman" w:hAnsi="Times New Roman" w:cs="Times New Roman"/>
          <w:b/>
          <w:bCs/>
          <w:sz w:val="24"/>
          <w:szCs w:val="24"/>
        </w:rPr>
        <w:t>Резерв времени</w:t>
      </w:r>
      <w:r w:rsidRPr="00741AF9">
        <w:rPr>
          <w:rFonts w:ascii="Times New Roman" w:hAnsi="Times New Roman" w:cs="Times New Roman"/>
          <w:b/>
          <w:sz w:val="24"/>
          <w:szCs w:val="24"/>
        </w:rPr>
        <w:t> — 1 час.</w:t>
      </w:r>
    </w:p>
    <w:p w:rsidR="00C876F6" w:rsidRPr="00741AF9" w:rsidRDefault="00C876F6" w:rsidP="00741AF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53BA" w:rsidRPr="00741AF9" w:rsidRDefault="007D53BA" w:rsidP="00741AF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4DB8" w:rsidRPr="00741AF9" w:rsidRDefault="001D4DB8" w:rsidP="009D55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4DB8" w:rsidRPr="00741AF9" w:rsidRDefault="001D4DB8" w:rsidP="009D55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1919" w:rsidRDefault="00211CC7" w:rsidP="00FA19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1AF9">
        <w:rPr>
          <w:rFonts w:ascii="Times New Roman" w:hAnsi="Times New Roman" w:cs="Times New Roman"/>
          <w:b/>
          <w:sz w:val="24"/>
          <w:szCs w:val="24"/>
        </w:rPr>
        <w:lastRenderedPageBreak/>
        <w:t>Календарно- тематический план</w:t>
      </w:r>
      <w:r w:rsidR="00FA19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1AF9">
        <w:rPr>
          <w:rFonts w:ascii="Times New Roman" w:hAnsi="Times New Roman" w:cs="Times New Roman"/>
          <w:b/>
          <w:sz w:val="24"/>
          <w:szCs w:val="24"/>
        </w:rPr>
        <w:t>по учебному предмету «</w:t>
      </w:r>
      <w:r w:rsidR="00AF6DE5" w:rsidRPr="00741AF9">
        <w:rPr>
          <w:rFonts w:ascii="Times New Roman" w:hAnsi="Times New Roman" w:cs="Times New Roman"/>
          <w:b/>
          <w:sz w:val="24"/>
          <w:szCs w:val="24"/>
        </w:rPr>
        <w:t>Биология» (6</w:t>
      </w:r>
      <w:r w:rsidRPr="00741AF9">
        <w:rPr>
          <w:rFonts w:ascii="Times New Roman" w:hAnsi="Times New Roman" w:cs="Times New Roman"/>
          <w:b/>
          <w:sz w:val="24"/>
          <w:szCs w:val="24"/>
        </w:rPr>
        <w:t xml:space="preserve"> класс)</w:t>
      </w:r>
    </w:p>
    <w:p w:rsidR="00211CC7" w:rsidRPr="00FA1919" w:rsidRDefault="00211CC7" w:rsidP="00FA19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1AF9">
        <w:rPr>
          <w:rFonts w:ascii="Times New Roman" w:hAnsi="Times New Roman" w:cs="Times New Roman"/>
          <w:sz w:val="24"/>
          <w:szCs w:val="24"/>
        </w:rPr>
        <w:t xml:space="preserve">на </w:t>
      </w:r>
      <w:r w:rsidR="00BD74E4">
        <w:rPr>
          <w:rFonts w:ascii="Times New Roman" w:hAnsi="Times New Roman" w:cs="Times New Roman"/>
          <w:sz w:val="24"/>
          <w:szCs w:val="24"/>
          <w:u w:val="single"/>
        </w:rPr>
        <w:t>2022-</w:t>
      </w:r>
      <w:proofErr w:type="gramStart"/>
      <w:r w:rsidR="00BD74E4">
        <w:rPr>
          <w:rFonts w:ascii="Times New Roman" w:hAnsi="Times New Roman" w:cs="Times New Roman"/>
          <w:sz w:val="24"/>
          <w:szCs w:val="24"/>
          <w:u w:val="single"/>
        </w:rPr>
        <w:t>2023</w:t>
      </w:r>
      <w:r w:rsidRPr="00741AF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41AF9">
        <w:rPr>
          <w:rFonts w:ascii="Times New Roman" w:hAnsi="Times New Roman" w:cs="Times New Roman"/>
          <w:sz w:val="24"/>
          <w:szCs w:val="24"/>
        </w:rPr>
        <w:t xml:space="preserve"> учебный</w:t>
      </w:r>
      <w:proofErr w:type="gramEnd"/>
      <w:r w:rsidRPr="00741AF9">
        <w:rPr>
          <w:rFonts w:ascii="Times New Roman" w:hAnsi="Times New Roman" w:cs="Times New Roman"/>
          <w:sz w:val="24"/>
          <w:szCs w:val="24"/>
        </w:rPr>
        <w:t xml:space="preserve"> год.</w:t>
      </w:r>
    </w:p>
    <w:tbl>
      <w:tblPr>
        <w:tblStyle w:val="a5"/>
        <w:tblW w:w="10326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993"/>
        <w:gridCol w:w="142"/>
        <w:gridCol w:w="709"/>
        <w:gridCol w:w="425"/>
        <w:gridCol w:w="5177"/>
        <w:gridCol w:w="1440"/>
        <w:gridCol w:w="1440"/>
      </w:tblGrid>
      <w:tr w:rsidR="00211CC7" w:rsidRPr="00A13FE7" w:rsidTr="00FA1919">
        <w:trPr>
          <w:trHeight w:val="1651"/>
        </w:trPr>
        <w:tc>
          <w:tcPr>
            <w:tcW w:w="1135" w:type="dxa"/>
            <w:gridSpan w:val="2"/>
          </w:tcPr>
          <w:p w:rsidR="00211CC7" w:rsidRPr="00A13FE7" w:rsidRDefault="00211CC7" w:rsidP="00FA1919">
            <w:pPr>
              <w:jc w:val="both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Номера уроков</w:t>
            </w:r>
          </w:p>
          <w:p w:rsidR="00211CC7" w:rsidRPr="00A13FE7" w:rsidRDefault="00211CC7" w:rsidP="00FA1919">
            <w:pPr>
              <w:jc w:val="both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по порядку</w:t>
            </w:r>
          </w:p>
        </w:tc>
        <w:tc>
          <w:tcPr>
            <w:tcW w:w="1134" w:type="dxa"/>
            <w:gridSpan w:val="2"/>
          </w:tcPr>
          <w:p w:rsidR="00211CC7" w:rsidRPr="00A13FE7" w:rsidRDefault="00211CC7" w:rsidP="00FA1919">
            <w:pPr>
              <w:jc w:val="both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№ урока</w:t>
            </w:r>
          </w:p>
          <w:p w:rsidR="00211CC7" w:rsidRPr="00A13FE7" w:rsidRDefault="00211CC7" w:rsidP="00FA1919">
            <w:pPr>
              <w:jc w:val="both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в разделе, теме</w:t>
            </w:r>
          </w:p>
        </w:tc>
        <w:tc>
          <w:tcPr>
            <w:tcW w:w="5177" w:type="dxa"/>
          </w:tcPr>
          <w:p w:rsidR="00211CC7" w:rsidRPr="00A13FE7" w:rsidRDefault="00211CC7" w:rsidP="00FA1919">
            <w:pPr>
              <w:jc w:val="both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Тема урока</w:t>
            </w:r>
          </w:p>
        </w:tc>
        <w:tc>
          <w:tcPr>
            <w:tcW w:w="1440" w:type="dxa"/>
          </w:tcPr>
          <w:p w:rsidR="00211CC7" w:rsidRPr="00A13FE7" w:rsidRDefault="00211CC7" w:rsidP="00FA1919">
            <w:pPr>
              <w:jc w:val="both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Плановые сроки изучения  учебного материала</w:t>
            </w:r>
          </w:p>
        </w:tc>
        <w:tc>
          <w:tcPr>
            <w:tcW w:w="1440" w:type="dxa"/>
          </w:tcPr>
          <w:p w:rsidR="00211CC7" w:rsidRPr="00A13FE7" w:rsidRDefault="00211CC7" w:rsidP="00FA1919">
            <w:pPr>
              <w:jc w:val="both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 xml:space="preserve">Скорректированные сроки изучения учебного материала </w:t>
            </w:r>
          </w:p>
        </w:tc>
      </w:tr>
      <w:tr w:rsidR="00211CC7" w:rsidRPr="00A13FE7" w:rsidTr="00D57156">
        <w:tc>
          <w:tcPr>
            <w:tcW w:w="10326" w:type="dxa"/>
            <w:gridSpan w:val="7"/>
          </w:tcPr>
          <w:p w:rsidR="00211CC7" w:rsidRPr="00325564" w:rsidRDefault="00D57156" w:rsidP="00FA1919">
            <w:pPr>
              <w:pStyle w:val="a4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 xml:space="preserve">Раздел 1. </w:t>
            </w:r>
            <w:r w:rsidRPr="00325564">
              <w:rPr>
                <w:b/>
                <w:sz w:val="24"/>
                <w:szCs w:val="24"/>
              </w:rPr>
              <w:t>Строение и многообразие покрытосеменных растений (14 ч)</w:t>
            </w:r>
          </w:p>
        </w:tc>
      </w:tr>
      <w:tr w:rsidR="00D57156" w:rsidRPr="00A13FE7" w:rsidTr="00FA1919">
        <w:trPr>
          <w:trHeight w:val="1450"/>
        </w:trPr>
        <w:tc>
          <w:tcPr>
            <w:tcW w:w="993" w:type="dxa"/>
          </w:tcPr>
          <w:p w:rsidR="00D57156" w:rsidRPr="00A13FE7" w:rsidRDefault="00D57156" w:rsidP="00FA1919">
            <w:pPr>
              <w:jc w:val="both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D57156" w:rsidRPr="00A13FE7" w:rsidRDefault="00D57156" w:rsidP="00FA1919">
            <w:pPr>
              <w:jc w:val="both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1</w:t>
            </w:r>
          </w:p>
        </w:tc>
        <w:tc>
          <w:tcPr>
            <w:tcW w:w="5602" w:type="dxa"/>
            <w:gridSpan w:val="2"/>
          </w:tcPr>
          <w:p w:rsidR="00D57156" w:rsidRPr="00A13FE7" w:rsidRDefault="00D57156" w:rsidP="00FA1919">
            <w:pPr>
              <w:pStyle w:val="a4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Строение семян двудольных  растений.</w:t>
            </w:r>
          </w:p>
          <w:p w:rsidR="00D57156" w:rsidRPr="00A13FE7" w:rsidRDefault="00D57156" w:rsidP="00FA1919">
            <w:pPr>
              <w:pStyle w:val="a4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Л/р №1. «</w:t>
            </w:r>
            <w:proofErr w:type="gramStart"/>
            <w:r w:rsidRPr="00A13FE7">
              <w:rPr>
                <w:sz w:val="24"/>
                <w:szCs w:val="24"/>
              </w:rPr>
              <w:t>Изучение  строение</w:t>
            </w:r>
            <w:proofErr w:type="gramEnd"/>
            <w:r w:rsidRPr="00A13FE7">
              <w:rPr>
                <w:sz w:val="24"/>
                <w:szCs w:val="24"/>
              </w:rPr>
              <w:t xml:space="preserve"> семян двудольных растений». </w:t>
            </w:r>
          </w:p>
          <w:p w:rsidR="00D57156" w:rsidRPr="00A13FE7" w:rsidRDefault="00D57156" w:rsidP="00FA1919">
            <w:pPr>
              <w:pStyle w:val="a4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Л/р №2. «Изучение строение семян однодольных растений».</w:t>
            </w:r>
          </w:p>
        </w:tc>
        <w:tc>
          <w:tcPr>
            <w:tcW w:w="1440" w:type="dxa"/>
            <w:shd w:val="clear" w:color="auto" w:fill="auto"/>
          </w:tcPr>
          <w:p w:rsidR="00D57156" w:rsidRPr="00A13FE7" w:rsidRDefault="00D57156" w:rsidP="00FA19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D57156" w:rsidRPr="00A13FE7" w:rsidRDefault="00D57156" w:rsidP="00FA1919">
            <w:pPr>
              <w:jc w:val="both"/>
              <w:rPr>
                <w:sz w:val="24"/>
                <w:szCs w:val="24"/>
              </w:rPr>
            </w:pPr>
          </w:p>
        </w:tc>
      </w:tr>
      <w:tr w:rsidR="00D57156" w:rsidRPr="00A13FE7" w:rsidTr="00FA1919">
        <w:tc>
          <w:tcPr>
            <w:tcW w:w="993" w:type="dxa"/>
          </w:tcPr>
          <w:p w:rsidR="00D57156" w:rsidRPr="00A13FE7" w:rsidRDefault="00D57156" w:rsidP="00FA1919">
            <w:pPr>
              <w:jc w:val="both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</w:tcPr>
          <w:p w:rsidR="00D57156" w:rsidRPr="00A13FE7" w:rsidRDefault="00D57156" w:rsidP="00FA1919">
            <w:pPr>
              <w:jc w:val="both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2</w:t>
            </w:r>
          </w:p>
        </w:tc>
        <w:tc>
          <w:tcPr>
            <w:tcW w:w="5602" w:type="dxa"/>
            <w:gridSpan w:val="2"/>
          </w:tcPr>
          <w:p w:rsidR="00D57156" w:rsidRPr="00FA1919" w:rsidRDefault="00D57156" w:rsidP="00FA1919">
            <w:pPr>
              <w:pStyle w:val="a4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Виды корней и типы корневых систем. Строение корня.</w:t>
            </w:r>
            <w:r w:rsidR="00FA1919">
              <w:rPr>
                <w:sz w:val="24"/>
                <w:szCs w:val="24"/>
              </w:rPr>
              <w:t xml:space="preserve"> </w:t>
            </w:r>
            <w:r w:rsidRPr="00A13FE7">
              <w:rPr>
                <w:sz w:val="24"/>
                <w:szCs w:val="24"/>
              </w:rPr>
              <w:t xml:space="preserve">Л/р </w:t>
            </w:r>
            <w:r w:rsidRPr="00A13FE7">
              <w:rPr>
                <w:bCs/>
                <w:sz w:val="24"/>
                <w:szCs w:val="24"/>
              </w:rPr>
              <w:t>№ 3«Виды корней. Типы корневых систем».</w:t>
            </w:r>
          </w:p>
        </w:tc>
        <w:tc>
          <w:tcPr>
            <w:tcW w:w="1440" w:type="dxa"/>
            <w:shd w:val="clear" w:color="auto" w:fill="auto"/>
          </w:tcPr>
          <w:p w:rsidR="00D57156" w:rsidRPr="00A13FE7" w:rsidRDefault="00D57156" w:rsidP="00FA19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D57156" w:rsidRPr="00A13FE7" w:rsidRDefault="00D57156" w:rsidP="00FA1919">
            <w:pPr>
              <w:jc w:val="both"/>
              <w:rPr>
                <w:sz w:val="24"/>
                <w:szCs w:val="24"/>
              </w:rPr>
            </w:pPr>
          </w:p>
        </w:tc>
      </w:tr>
      <w:tr w:rsidR="00D57156" w:rsidRPr="00A13FE7" w:rsidTr="00FA1919">
        <w:tc>
          <w:tcPr>
            <w:tcW w:w="993" w:type="dxa"/>
          </w:tcPr>
          <w:p w:rsidR="00D57156" w:rsidRPr="00A13FE7" w:rsidRDefault="00D57156" w:rsidP="00FA1919">
            <w:pPr>
              <w:jc w:val="both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2"/>
          </w:tcPr>
          <w:p w:rsidR="00D57156" w:rsidRPr="00A13FE7" w:rsidRDefault="00D57156" w:rsidP="00FA1919">
            <w:pPr>
              <w:jc w:val="both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3</w:t>
            </w:r>
          </w:p>
        </w:tc>
        <w:tc>
          <w:tcPr>
            <w:tcW w:w="5602" w:type="dxa"/>
            <w:gridSpan w:val="2"/>
          </w:tcPr>
          <w:p w:rsidR="00D57156" w:rsidRPr="00FA1919" w:rsidRDefault="00D57156" w:rsidP="00FA1919">
            <w:pPr>
              <w:pStyle w:val="a4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Зоны корня</w:t>
            </w:r>
            <w:r w:rsidR="00FA1919">
              <w:rPr>
                <w:sz w:val="24"/>
                <w:szCs w:val="24"/>
              </w:rPr>
              <w:t xml:space="preserve"> </w:t>
            </w:r>
            <w:r w:rsidRPr="00A13FE7">
              <w:rPr>
                <w:sz w:val="24"/>
                <w:szCs w:val="24"/>
              </w:rPr>
              <w:t xml:space="preserve">Л/р </w:t>
            </w:r>
            <w:r w:rsidRPr="00A13FE7">
              <w:rPr>
                <w:bCs/>
                <w:sz w:val="24"/>
                <w:szCs w:val="24"/>
              </w:rPr>
              <w:t>№ 4«Корневой чехлик и корневые волоски».</w:t>
            </w:r>
          </w:p>
        </w:tc>
        <w:tc>
          <w:tcPr>
            <w:tcW w:w="1440" w:type="dxa"/>
            <w:shd w:val="clear" w:color="auto" w:fill="auto"/>
          </w:tcPr>
          <w:p w:rsidR="00D57156" w:rsidRPr="00A13FE7" w:rsidRDefault="00D57156" w:rsidP="00FA19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D57156" w:rsidRPr="00A13FE7" w:rsidRDefault="00D57156" w:rsidP="00FA1919">
            <w:pPr>
              <w:jc w:val="both"/>
              <w:rPr>
                <w:sz w:val="24"/>
                <w:szCs w:val="24"/>
              </w:rPr>
            </w:pPr>
          </w:p>
        </w:tc>
      </w:tr>
      <w:tr w:rsidR="00D57156" w:rsidRPr="00A13FE7" w:rsidTr="00FA1919">
        <w:tc>
          <w:tcPr>
            <w:tcW w:w="993" w:type="dxa"/>
          </w:tcPr>
          <w:p w:rsidR="00D57156" w:rsidRPr="00A13FE7" w:rsidRDefault="00D57156" w:rsidP="00FA1919">
            <w:pPr>
              <w:jc w:val="both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2"/>
          </w:tcPr>
          <w:p w:rsidR="00D57156" w:rsidRPr="00A13FE7" w:rsidRDefault="00D57156" w:rsidP="00FA1919">
            <w:pPr>
              <w:jc w:val="both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4</w:t>
            </w:r>
          </w:p>
        </w:tc>
        <w:tc>
          <w:tcPr>
            <w:tcW w:w="5602" w:type="dxa"/>
            <w:gridSpan w:val="2"/>
          </w:tcPr>
          <w:p w:rsidR="00D57156" w:rsidRPr="00A13FE7" w:rsidRDefault="00D57156" w:rsidP="00FA1919">
            <w:pPr>
              <w:pStyle w:val="a4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Условия произрастания и видоизменение корней.</w:t>
            </w:r>
          </w:p>
        </w:tc>
        <w:tc>
          <w:tcPr>
            <w:tcW w:w="1440" w:type="dxa"/>
            <w:shd w:val="clear" w:color="auto" w:fill="auto"/>
          </w:tcPr>
          <w:p w:rsidR="00D57156" w:rsidRPr="00A13FE7" w:rsidRDefault="00D57156" w:rsidP="00FA19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D57156" w:rsidRPr="00A13FE7" w:rsidRDefault="00D57156" w:rsidP="00FA1919">
            <w:pPr>
              <w:jc w:val="both"/>
              <w:rPr>
                <w:sz w:val="24"/>
                <w:szCs w:val="24"/>
              </w:rPr>
            </w:pPr>
          </w:p>
        </w:tc>
      </w:tr>
      <w:tr w:rsidR="00D57156" w:rsidRPr="00A13FE7" w:rsidTr="00FA1919">
        <w:tc>
          <w:tcPr>
            <w:tcW w:w="993" w:type="dxa"/>
          </w:tcPr>
          <w:p w:rsidR="00D57156" w:rsidRPr="00A13FE7" w:rsidRDefault="00D57156" w:rsidP="00FA1919">
            <w:pPr>
              <w:jc w:val="both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2"/>
          </w:tcPr>
          <w:p w:rsidR="00D57156" w:rsidRPr="00A13FE7" w:rsidRDefault="00D57156" w:rsidP="00FA1919">
            <w:pPr>
              <w:jc w:val="both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5</w:t>
            </w:r>
          </w:p>
        </w:tc>
        <w:tc>
          <w:tcPr>
            <w:tcW w:w="5602" w:type="dxa"/>
            <w:gridSpan w:val="2"/>
          </w:tcPr>
          <w:p w:rsidR="00D57156" w:rsidRPr="00A13FE7" w:rsidRDefault="00D57156" w:rsidP="00FA1919">
            <w:pPr>
              <w:pStyle w:val="a4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Побег и почки. Рост и развитие побега.</w:t>
            </w:r>
          </w:p>
          <w:p w:rsidR="00D57156" w:rsidRPr="00A13FE7" w:rsidRDefault="00D57156" w:rsidP="00FA1919">
            <w:pPr>
              <w:pStyle w:val="a4"/>
              <w:rPr>
                <w:bCs/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 xml:space="preserve">Л/р </w:t>
            </w:r>
            <w:r w:rsidRPr="00A13FE7">
              <w:rPr>
                <w:bCs/>
                <w:sz w:val="24"/>
                <w:szCs w:val="24"/>
              </w:rPr>
              <w:t xml:space="preserve">№ </w:t>
            </w:r>
            <w:r w:rsidR="00FA1919">
              <w:rPr>
                <w:bCs/>
                <w:sz w:val="24"/>
                <w:szCs w:val="24"/>
              </w:rPr>
              <w:t>5</w:t>
            </w:r>
            <w:r w:rsidRPr="00A13FE7">
              <w:rPr>
                <w:bCs/>
                <w:sz w:val="24"/>
                <w:szCs w:val="24"/>
              </w:rPr>
              <w:t>«Строение почек. Расположение почек</w:t>
            </w:r>
          </w:p>
          <w:p w:rsidR="00D57156" w:rsidRPr="00A13FE7" w:rsidRDefault="00D57156" w:rsidP="00FA1919">
            <w:pPr>
              <w:pStyle w:val="a4"/>
              <w:rPr>
                <w:sz w:val="24"/>
                <w:szCs w:val="24"/>
              </w:rPr>
            </w:pPr>
            <w:r w:rsidRPr="00A13FE7">
              <w:rPr>
                <w:bCs/>
                <w:sz w:val="24"/>
                <w:szCs w:val="24"/>
              </w:rPr>
              <w:t>на стебле»</w:t>
            </w:r>
          </w:p>
        </w:tc>
        <w:tc>
          <w:tcPr>
            <w:tcW w:w="1440" w:type="dxa"/>
            <w:shd w:val="clear" w:color="auto" w:fill="auto"/>
          </w:tcPr>
          <w:p w:rsidR="00D57156" w:rsidRPr="00A13FE7" w:rsidRDefault="00D57156" w:rsidP="00FA19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D57156" w:rsidRPr="00A13FE7" w:rsidRDefault="00D57156" w:rsidP="00FA1919">
            <w:pPr>
              <w:jc w:val="both"/>
              <w:rPr>
                <w:sz w:val="24"/>
                <w:szCs w:val="24"/>
              </w:rPr>
            </w:pPr>
          </w:p>
        </w:tc>
      </w:tr>
      <w:tr w:rsidR="00D57156" w:rsidRPr="00A13FE7" w:rsidTr="00FA1919">
        <w:tc>
          <w:tcPr>
            <w:tcW w:w="993" w:type="dxa"/>
          </w:tcPr>
          <w:p w:rsidR="00D57156" w:rsidRPr="00A13FE7" w:rsidRDefault="00D57156" w:rsidP="00FA1919">
            <w:pPr>
              <w:jc w:val="both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gridSpan w:val="2"/>
          </w:tcPr>
          <w:p w:rsidR="00D57156" w:rsidRPr="00A13FE7" w:rsidRDefault="00D57156" w:rsidP="00FA1919">
            <w:pPr>
              <w:jc w:val="both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6</w:t>
            </w:r>
          </w:p>
        </w:tc>
        <w:tc>
          <w:tcPr>
            <w:tcW w:w="5602" w:type="dxa"/>
            <w:gridSpan w:val="2"/>
          </w:tcPr>
          <w:p w:rsidR="00D57156" w:rsidRPr="00A13FE7" w:rsidRDefault="00D57156" w:rsidP="00FA1919">
            <w:pPr>
              <w:pStyle w:val="a4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Внешнее строение листа.</w:t>
            </w:r>
          </w:p>
        </w:tc>
        <w:tc>
          <w:tcPr>
            <w:tcW w:w="1440" w:type="dxa"/>
            <w:shd w:val="clear" w:color="auto" w:fill="auto"/>
          </w:tcPr>
          <w:p w:rsidR="00D57156" w:rsidRPr="00A13FE7" w:rsidRDefault="00D57156" w:rsidP="00FA19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D57156" w:rsidRPr="00A13FE7" w:rsidRDefault="00D57156" w:rsidP="00FA1919">
            <w:pPr>
              <w:jc w:val="both"/>
              <w:rPr>
                <w:sz w:val="24"/>
                <w:szCs w:val="24"/>
              </w:rPr>
            </w:pPr>
          </w:p>
        </w:tc>
      </w:tr>
      <w:tr w:rsidR="00D57156" w:rsidRPr="00A13FE7" w:rsidTr="00FA1919">
        <w:trPr>
          <w:trHeight w:val="280"/>
        </w:trPr>
        <w:tc>
          <w:tcPr>
            <w:tcW w:w="993" w:type="dxa"/>
          </w:tcPr>
          <w:p w:rsidR="00D57156" w:rsidRPr="00A13FE7" w:rsidRDefault="00D57156" w:rsidP="00FA1919">
            <w:pPr>
              <w:jc w:val="both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gridSpan w:val="2"/>
          </w:tcPr>
          <w:p w:rsidR="00D57156" w:rsidRPr="00A13FE7" w:rsidRDefault="00D57156" w:rsidP="00FA1919">
            <w:pPr>
              <w:jc w:val="both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7</w:t>
            </w:r>
          </w:p>
        </w:tc>
        <w:tc>
          <w:tcPr>
            <w:tcW w:w="5602" w:type="dxa"/>
            <w:gridSpan w:val="2"/>
          </w:tcPr>
          <w:p w:rsidR="00D57156" w:rsidRPr="00A13FE7" w:rsidRDefault="00D57156" w:rsidP="00FA1919">
            <w:pPr>
              <w:pStyle w:val="a4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Клеточное строение листа. Видоизменение листьев.</w:t>
            </w:r>
          </w:p>
        </w:tc>
        <w:tc>
          <w:tcPr>
            <w:tcW w:w="1440" w:type="dxa"/>
            <w:shd w:val="clear" w:color="auto" w:fill="auto"/>
          </w:tcPr>
          <w:p w:rsidR="00D57156" w:rsidRPr="00A13FE7" w:rsidRDefault="00D57156" w:rsidP="00FA19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D57156" w:rsidRPr="00A13FE7" w:rsidRDefault="00D57156" w:rsidP="00FA1919">
            <w:pPr>
              <w:jc w:val="both"/>
              <w:rPr>
                <w:sz w:val="24"/>
                <w:szCs w:val="24"/>
              </w:rPr>
            </w:pPr>
          </w:p>
        </w:tc>
      </w:tr>
      <w:tr w:rsidR="00D57156" w:rsidRPr="00A13FE7" w:rsidTr="00FA1919">
        <w:trPr>
          <w:trHeight w:val="267"/>
        </w:trPr>
        <w:tc>
          <w:tcPr>
            <w:tcW w:w="993" w:type="dxa"/>
          </w:tcPr>
          <w:p w:rsidR="00D57156" w:rsidRPr="00A13FE7" w:rsidRDefault="00D57156" w:rsidP="00FA1919">
            <w:pPr>
              <w:jc w:val="both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gridSpan w:val="2"/>
          </w:tcPr>
          <w:p w:rsidR="00D57156" w:rsidRPr="00A13FE7" w:rsidRDefault="00D57156" w:rsidP="00FA1919">
            <w:pPr>
              <w:jc w:val="both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8</w:t>
            </w:r>
          </w:p>
        </w:tc>
        <w:tc>
          <w:tcPr>
            <w:tcW w:w="5602" w:type="dxa"/>
            <w:gridSpan w:val="2"/>
          </w:tcPr>
          <w:p w:rsidR="00D57156" w:rsidRPr="00A13FE7" w:rsidRDefault="00D57156" w:rsidP="00FA1919">
            <w:pPr>
              <w:pStyle w:val="a4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Строение стебля. Многообразие стеблей.</w:t>
            </w:r>
          </w:p>
          <w:p w:rsidR="00D57156" w:rsidRPr="00FA1919" w:rsidRDefault="00D57156" w:rsidP="00FA1919">
            <w:pPr>
              <w:pStyle w:val="a4"/>
              <w:rPr>
                <w:bCs/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 xml:space="preserve">Л/р </w:t>
            </w:r>
            <w:r w:rsidRPr="00A13FE7">
              <w:rPr>
                <w:bCs/>
                <w:sz w:val="24"/>
                <w:szCs w:val="24"/>
              </w:rPr>
              <w:t>№ 6«Внутреннее строение ветки дерева».</w:t>
            </w:r>
          </w:p>
        </w:tc>
        <w:tc>
          <w:tcPr>
            <w:tcW w:w="1440" w:type="dxa"/>
            <w:shd w:val="clear" w:color="auto" w:fill="auto"/>
          </w:tcPr>
          <w:p w:rsidR="00D57156" w:rsidRPr="00A13FE7" w:rsidRDefault="00D57156" w:rsidP="00FA19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D57156" w:rsidRPr="00A13FE7" w:rsidRDefault="00D57156" w:rsidP="00FA1919">
            <w:pPr>
              <w:jc w:val="both"/>
              <w:rPr>
                <w:sz w:val="24"/>
                <w:szCs w:val="24"/>
              </w:rPr>
            </w:pPr>
          </w:p>
        </w:tc>
      </w:tr>
      <w:tr w:rsidR="00D57156" w:rsidRPr="00A13FE7" w:rsidTr="00FA1919">
        <w:trPr>
          <w:trHeight w:val="391"/>
        </w:trPr>
        <w:tc>
          <w:tcPr>
            <w:tcW w:w="993" w:type="dxa"/>
          </w:tcPr>
          <w:p w:rsidR="00D57156" w:rsidRPr="00A13FE7" w:rsidRDefault="00D57156" w:rsidP="00FA1919">
            <w:pPr>
              <w:jc w:val="both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  <w:gridSpan w:val="2"/>
          </w:tcPr>
          <w:p w:rsidR="00D57156" w:rsidRPr="00A13FE7" w:rsidRDefault="00D57156" w:rsidP="00FA1919">
            <w:pPr>
              <w:jc w:val="both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9</w:t>
            </w:r>
          </w:p>
        </w:tc>
        <w:tc>
          <w:tcPr>
            <w:tcW w:w="5602" w:type="dxa"/>
            <w:gridSpan w:val="2"/>
          </w:tcPr>
          <w:p w:rsidR="00D57156" w:rsidRPr="00A13FE7" w:rsidRDefault="00D57156" w:rsidP="00FA1919">
            <w:pPr>
              <w:pStyle w:val="a4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Видоизменённые побеги.</w:t>
            </w:r>
          </w:p>
          <w:p w:rsidR="00D57156" w:rsidRPr="00A13FE7" w:rsidRDefault="00D57156" w:rsidP="00FA1919">
            <w:pPr>
              <w:pStyle w:val="a4"/>
              <w:rPr>
                <w:bCs/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 xml:space="preserve">Л/р </w:t>
            </w:r>
            <w:r w:rsidRPr="00A13FE7">
              <w:rPr>
                <w:bCs/>
                <w:sz w:val="24"/>
                <w:szCs w:val="24"/>
              </w:rPr>
              <w:t xml:space="preserve">№ 7«Изучение видоизменённых побегов </w:t>
            </w:r>
          </w:p>
          <w:p w:rsidR="00D57156" w:rsidRPr="00A13FE7" w:rsidRDefault="00D57156" w:rsidP="00FA1919">
            <w:pPr>
              <w:pStyle w:val="a4"/>
              <w:rPr>
                <w:sz w:val="24"/>
                <w:szCs w:val="24"/>
              </w:rPr>
            </w:pPr>
            <w:r w:rsidRPr="00A13FE7">
              <w:rPr>
                <w:bCs/>
                <w:sz w:val="24"/>
                <w:szCs w:val="24"/>
              </w:rPr>
              <w:t>(корневище, клубень, луковица)</w:t>
            </w:r>
          </w:p>
        </w:tc>
        <w:tc>
          <w:tcPr>
            <w:tcW w:w="1440" w:type="dxa"/>
            <w:shd w:val="clear" w:color="auto" w:fill="auto"/>
          </w:tcPr>
          <w:p w:rsidR="00D57156" w:rsidRPr="00A13FE7" w:rsidRDefault="00D57156" w:rsidP="00FA19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D57156" w:rsidRPr="00A13FE7" w:rsidRDefault="00D57156" w:rsidP="00FA1919">
            <w:pPr>
              <w:jc w:val="both"/>
              <w:rPr>
                <w:sz w:val="24"/>
                <w:szCs w:val="24"/>
              </w:rPr>
            </w:pPr>
          </w:p>
        </w:tc>
      </w:tr>
      <w:tr w:rsidR="00D57156" w:rsidRPr="00A13FE7" w:rsidTr="00FA1919">
        <w:trPr>
          <w:trHeight w:val="270"/>
        </w:trPr>
        <w:tc>
          <w:tcPr>
            <w:tcW w:w="993" w:type="dxa"/>
          </w:tcPr>
          <w:p w:rsidR="00D57156" w:rsidRPr="00A13FE7" w:rsidRDefault="00D57156" w:rsidP="00FA1919">
            <w:pPr>
              <w:jc w:val="both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gridSpan w:val="2"/>
          </w:tcPr>
          <w:p w:rsidR="00D57156" w:rsidRPr="00A13FE7" w:rsidRDefault="00D57156" w:rsidP="00FA1919">
            <w:pPr>
              <w:jc w:val="both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10</w:t>
            </w:r>
          </w:p>
        </w:tc>
        <w:tc>
          <w:tcPr>
            <w:tcW w:w="5602" w:type="dxa"/>
            <w:gridSpan w:val="2"/>
          </w:tcPr>
          <w:p w:rsidR="00D57156" w:rsidRPr="00FA1919" w:rsidRDefault="00D57156" w:rsidP="00FA1919">
            <w:pPr>
              <w:pStyle w:val="a4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Строение цветка.</w:t>
            </w:r>
            <w:r w:rsidR="00FA1919">
              <w:rPr>
                <w:sz w:val="24"/>
                <w:szCs w:val="24"/>
              </w:rPr>
              <w:t xml:space="preserve"> </w:t>
            </w:r>
            <w:r w:rsidRPr="00A13FE7">
              <w:rPr>
                <w:sz w:val="24"/>
                <w:szCs w:val="24"/>
              </w:rPr>
              <w:t xml:space="preserve">Л/р </w:t>
            </w:r>
            <w:r w:rsidRPr="00A13FE7">
              <w:rPr>
                <w:bCs/>
                <w:sz w:val="24"/>
                <w:szCs w:val="24"/>
              </w:rPr>
              <w:t>№ 8</w:t>
            </w:r>
            <w:r w:rsidR="00FA1919">
              <w:rPr>
                <w:bCs/>
                <w:sz w:val="24"/>
                <w:szCs w:val="24"/>
              </w:rPr>
              <w:t xml:space="preserve"> </w:t>
            </w:r>
            <w:r w:rsidRPr="00A13FE7">
              <w:rPr>
                <w:bCs/>
                <w:sz w:val="24"/>
                <w:szCs w:val="24"/>
              </w:rPr>
              <w:t>«Строение цветка. Различные виды соцветий».</w:t>
            </w:r>
          </w:p>
        </w:tc>
        <w:tc>
          <w:tcPr>
            <w:tcW w:w="1440" w:type="dxa"/>
            <w:shd w:val="clear" w:color="auto" w:fill="auto"/>
          </w:tcPr>
          <w:p w:rsidR="00D57156" w:rsidRPr="00A13FE7" w:rsidRDefault="00D57156" w:rsidP="00FA19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D57156" w:rsidRPr="00A13FE7" w:rsidRDefault="00D57156" w:rsidP="00FA1919">
            <w:pPr>
              <w:jc w:val="both"/>
              <w:rPr>
                <w:sz w:val="24"/>
                <w:szCs w:val="24"/>
              </w:rPr>
            </w:pPr>
          </w:p>
        </w:tc>
      </w:tr>
      <w:tr w:rsidR="00D57156" w:rsidRPr="00A13FE7" w:rsidTr="00FA1919">
        <w:trPr>
          <w:trHeight w:val="299"/>
        </w:trPr>
        <w:tc>
          <w:tcPr>
            <w:tcW w:w="993" w:type="dxa"/>
          </w:tcPr>
          <w:p w:rsidR="00D57156" w:rsidRPr="00A13FE7" w:rsidRDefault="00D57156" w:rsidP="00FA1919">
            <w:pPr>
              <w:jc w:val="both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gridSpan w:val="2"/>
          </w:tcPr>
          <w:p w:rsidR="00D57156" w:rsidRPr="00A13FE7" w:rsidRDefault="00D57156" w:rsidP="00FA1919">
            <w:pPr>
              <w:jc w:val="both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11</w:t>
            </w:r>
          </w:p>
        </w:tc>
        <w:tc>
          <w:tcPr>
            <w:tcW w:w="5602" w:type="dxa"/>
            <w:gridSpan w:val="2"/>
          </w:tcPr>
          <w:p w:rsidR="00D57156" w:rsidRPr="00FA1919" w:rsidRDefault="00D57156" w:rsidP="00FA1919">
            <w:pPr>
              <w:pStyle w:val="a4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Соцветия.</w:t>
            </w:r>
            <w:r w:rsidR="00FA1919">
              <w:rPr>
                <w:sz w:val="24"/>
                <w:szCs w:val="24"/>
              </w:rPr>
              <w:t xml:space="preserve"> </w:t>
            </w:r>
            <w:r w:rsidRPr="00A13FE7">
              <w:rPr>
                <w:sz w:val="24"/>
                <w:szCs w:val="24"/>
              </w:rPr>
              <w:t xml:space="preserve">Л/р </w:t>
            </w:r>
            <w:r w:rsidR="00407616" w:rsidRPr="00A13FE7">
              <w:rPr>
                <w:bCs/>
                <w:sz w:val="24"/>
                <w:szCs w:val="24"/>
              </w:rPr>
              <w:t>№ 9</w:t>
            </w:r>
          </w:p>
          <w:p w:rsidR="00D57156" w:rsidRPr="00A13FE7" w:rsidRDefault="00D57156" w:rsidP="00FA1919">
            <w:pPr>
              <w:pStyle w:val="a4"/>
              <w:rPr>
                <w:sz w:val="24"/>
                <w:szCs w:val="24"/>
              </w:rPr>
            </w:pPr>
            <w:r w:rsidRPr="00A13FE7">
              <w:rPr>
                <w:bCs/>
                <w:sz w:val="24"/>
                <w:szCs w:val="24"/>
              </w:rPr>
              <w:t>«Строение цветка. Различные виды соцветий».</w:t>
            </w:r>
          </w:p>
        </w:tc>
        <w:tc>
          <w:tcPr>
            <w:tcW w:w="1440" w:type="dxa"/>
            <w:shd w:val="clear" w:color="auto" w:fill="auto"/>
          </w:tcPr>
          <w:p w:rsidR="00D57156" w:rsidRPr="00A13FE7" w:rsidRDefault="00D57156" w:rsidP="00FA19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D57156" w:rsidRPr="00A13FE7" w:rsidRDefault="00D57156" w:rsidP="00FA1919">
            <w:pPr>
              <w:jc w:val="both"/>
              <w:rPr>
                <w:sz w:val="24"/>
                <w:szCs w:val="24"/>
              </w:rPr>
            </w:pPr>
          </w:p>
        </w:tc>
      </w:tr>
      <w:tr w:rsidR="00D57156" w:rsidRPr="00A13FE7" w:rsidTr="00FA1919">
        <w:trPr>
          <w:trHeight w:val="234"/>
        </w:trPr>
        <w:tc>
          <w:tcPr>
            <w:tcW w:w="993" w:type="dxa"/>
          </w:tcPr>
          <w:p w:rsidR="00D57156" w:rsidRPr="00A13FE7" w:rsidRDefault="00D57156" w:rsidP="00FA1919">
            <w:pPr>
              <w:jc w:val="both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12</w:t>
            </w:r>
          </w:p>
        </w:tc>
        <w:tc>
          <w:tcPr>
            <w:tcW w:w="851" w:type="dxa"/>
            <w:gridSpan w:val="2"/>
          </w:tcPr>
          <w:p w:rsidR="00D57156" w:rsidRPr="00A13FE7" w:rsidRDefault="00D57156" w:rsidP="00FA1919">
            <w:pPr>
              <w:jc w:val="both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12</w:t>
            </w:r>
          </w:p>
        </w:tc>
        <w:tc>
          <w:tcPr>
            <w:tcW w:w="5602" w:type="dxa"/>
            <w:gridSpan w:val="2"/>
          </w:tcPr>
          <w:p w:rsidR="00D57156" w:rsidRPr="00FA1919" w:rsidRDefault="00D57156" w:rsidP="00FA1919">
            <w:pPr>
              <w:pStyle w:val="a4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Плоды и их классификация.</w:t>
            </w:r>
            <w:r w:rsidR="00FA1919">
              <w:rPr>
                <w:sz w:val="24"/>
                <w:szCs w:val="24"/>
              </w:rPr>
              <w:t xml:space="preserve"> </w:t>
            </w:r>
            <w:r w:rsidRPr="00A13FE7">
              <w:rPr>
                <w:sz w:val="24"/>
                <w:szCs w:val="24"/>
              </w:rPr>
              <w:t xml:space="preserve">Л/р </w:t>
            </w:r>
            <w:r w:rsidR="00407616" w:rsidRPr="00A13FE7">
              <w:rPr>
                <w:bCs/>
                <w:sz w:val="24"/>
                <w:szCs w:val="24"/>
              </w:rPr>
              <w:t>№ 10</w:t>
            </w:r>
            <w:r w:rsidR="00FA1919">
              <w:rPr>
                <w:bCs/>
                <w:sz w:val="24"/>
                <w:szCs w:val="24"/>
              </w:rPr>
              <w:t xml:space="preserve"> </w:t>
            </w:r>
            <w:r w:rsidRPr="00A13FE7">
              <w:rPr>
                <w:bCs/>
                <w:sz w:val="24"/>
                <w:szCs w:val="24"/>
              </w:rPr>
              <w:t>«Ознакомление с сухими и сочными плодами».</w:t>
            </w:r>
          </w:p>
        </w:tc>
        <w:tc>
          <w:tcPr>
            <w:tcW w:w="1440" w:type="dxa"/>
            <w:shd w:val="clear" w:color="auto" w:fill="auto"/>
          </w:tcPr>
          <w:p w:rsidR="00D57156" w:rsidRPr="00A13FE7" w:rsidRDefault="00D57156" w:rsidP="00FA19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D57156" w:rsidRPr="00A13FE7" w:rsidRDefault="00D57156" w:rsidP="00FA1919">
            <w:pPr>
              <w:jc w:val="both"/>
              <w:rPr>
                <w:sz w:val="24"/>
                <w:szCs w:val="24"/>
              </w:rPr>
            </w:pPr>
          </w:p>
        </w:tc>
      </w:tr>
      <w:tr w:rsidR="00D57156" w:rsidRPr="00A13FE7" w:rsidTr="00FA1919">
        <w:trPr>
          <w:trHeight w:val="251"/>
        </w:trPr>
        <w:tc>
          <w:tcPr>
            <w:tcW w:w="993" w:type="dxa"/>
          </w:tcPr>
          <w:p w:rsidR="00D57156" w:rsidRPr="00A13FE7" w:rsidRDefault="00D57156" w:rsidP="00FA1919">
            <w:pPr>
              <w:jc w:val="both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gridSpan w:val="2"/>
          </w:tcPr>
          <w:p w:rsidR="00D57156" w:rsidRPr="00A13FE7" w:rsidRDefault="00D57156" w:rsidP="00FA1919">
            <w:pPr>
              <w:jc w:val="both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13</w:t>
            </w:r>
          </w:p>
        </w:tc>
        <w:tc>
          <w:tcPr>
            <w:tcW w:w="5602" w:type="dxa"/>
            <w:gridSpan w:val="2"/>
          </w:tcPr>
          <w:p w:rsidR="00D57156" w:rsidRPr="00FA1919" w:rsidRDefault="00D57156" w:rsidP="00FA1919">
            <w:pPr>
              <w:pStyle w:val="a4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Распространение плодов и семян</w:t>
            </w:r>
          </w:p>
        </w:tc>
        <w:tc>
          <w:tcPr>
            <w:tcW w:w="1440" w:type="dxa"/>
            <w:shd w:val="clear" w:color="auto" w:fill="auto"/>
          </w:tcPr>
          <w:p w:rsidR="00D57156" w:rsidRPr="00A13FE7" w:rsidRDefault="00D57156" w:rsidP="00FA19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D57156" w:rsidRPr="00A13FE7" w:rsidRDefault="00D57156" w:rsidP="00FA1919">
            <w:pPr>
              <w:jc w:val="both"/>
              <w:rPr>
                <w:sz w:val="24"/>
                <w:szCs w:val="24"/>
              </w:rPr>
            </w:pPr>
          </w:p>
        </w:tc>
      </w:tr>
      <w:tr w:rsidR="00D57156" w:rsidRPr="00A13FE7" w:rsidTr="00FA1919">
        <w:trPr>
          <w:trHeight w:val="486"/>
        </w:trPr>
        <w:tc>
          <w:tcPr>
            <w:tcW w:w="993" w:type="dxa"/>
          </w:tcPr>
          <w:p w:rsidR="00D57156" w:rsidRPr="00A13FE7" w:rsidRDefault="00D57156" w:rsidP="00FA1919">
            <w:pPr>
              <w:jc w:val="both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14</w:t>
            </w:r>
          </w:p>
        </w:tc>
        <w:tc>
          <w:tcPr>
            <w:tcW w:w="851" w:type="dxa"/>
            <w:gridSpan w:val="2"/>
          </w:tcPr>
          <w:p w:rsidR="00D57156" w:rsidRPr="00A13FE7" w:rsidRDefault="00D57156" w:rsidP="00FA1919">
            <w:pPr>
              <w:jc w:val="both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14</w:t>
            </w:r>
          </w:p>
        </w:tc>
        <w:tc>
          <w:tcPr>
            <w:tcW w:w="5602" w:type="dxa"/>
            <w:gridSpan w:val="2"/>
          </w:tcPr>
          <w:p w:rsidR="00FA1919" w:rsidRPr="00A13FE7" w:rsidRDefault="00D57156" w:rsidP="00FA1919">
            <w:pPr>
              <w:pStyle w:val="a4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Обобщение по теме «Строение и многообразие покрытосеменных растений»</w:t>
            </w:r>
          </w:p>
        </w:tc>
        <w:tc>
          <w:tcPr>
            <w:tcW w:w="1440" w:type="dxa"/>
            <w:shd w:val="clear" w:color="auto" w:fill="auto"/>
          </w:tcPr>
          <w:p w:rsidR="00D57156" w:rsidRPr="00A13FE7" w:rsidRDefault="00D57156" w:rsidP="00FA19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D57156" w:rsidRPr="00A13FE7" w:rsidRDefault="00D57156" w:rsidP="00FA1919">
            <w:pPr>
              <w:jc w:val="both"/>
              <w:rPr>
                <w:sz w:val="24"/>
                <w:szCs w:val="24"/>
              </w:rPr>
            </w:pPr>
          </w:p>
        </w:tc>
      </w:tr>
      <w:tr w:rsidR="00D57156" w:rsidRPr="00A13FE7" w:rsidTr="00D57156">
        <w:trPr>
          <w:trHeight w:val="333"/>
        </w:trPr>
        <w:tc>
          <w:tcPr>
            <w:tcW w:w="10326" w:type="dxa"/>
            <w:gridSpan w:val="7"/>
          </w:tcPr>
          <w:p w:rsidR="00D57156" w:rsidRPr="00325564" w:rsidRDefault="00D57156" w:rsidP="00FA1919">
            <w:pPr>
              <w:pStyle w:val="a4"/>
              <w:jc w:val="both"/>
              <w:rPr>
                <w:rFonts w:eastAsia="MS Mincho"/>
                <w:b/>
                <w:sz w:val="24"/>
                <w:szCs w:val="24"/>
              </w:rPr>
            </w:pPr>
            <w:r w:rsidRPr="00325564">
              <w:rPr>
                <w:b/>
                <w:sz w:val="24"/>
                <w:szCs w:val="24"/>
              </w:rPr>
              <w:t>Раздел 2. Жизнь растений (12 часов).</w:t>
            </w:r>
          </w:p>
        </w:tc>
      </w:tr>
      <w:tr w:rsidR="00A13FE7" w:rsidRPr="00A13FE7" w:rsidTr="00E14049">
        <w:trPr>
          <w:trHeight w:val="371"/>
        </w:trPr>
        <w:tc>
          <w:tcPr>
            <w:tcW w:w="1135" w:type="dxa"/>
            <w:gridSpan w:val="2"/>
          </w:tcPr>
          <w:p w:rsidR="00A13FE7" w:rsidRPr="00A13FE7" w:rsidRDefault="00A13FE7" w:rsidP="00FA1919">
            <w:pPr>
              <w:jc w:val="both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  <w:gridSpan w:val="2"/>
          </w:tcPr>
          <w:p w:rsidR="00A13FE7" w:rsidRPr="00A13FE7" w:rsidRDefault="00A13FE7" w:rsidP="00FA1919">
            <w:pPr>
              <w:jc w:val="both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1</w:t>
            </w:r>
          </w:p>
        </w:tc>
        <w:tc>
          <w:tcPr>
            <w:tcW w:w="5177" w:type="dxa"/>
          </w:tcPr>
          <w:p w:rsidR="00A13FE7" w:rsidRPr="00A13FE7" w:rsidRDefault="00A13FE7" w:rsidP="00FA1919">
            <w:pPr>
              <w:pStyle w:val="a4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Минеральное питание растений.</w:t>
            </w:r>
          </w:p>
        </w:tc>
        <w:tc>
          <w:tcPr>
            <w:tcW w:w="1440" w:type="dxa"/>
            <w:shd w:val="clear" w:color="auto" w:fill="auto"/>
          </w:tcPr>
          <w:p w:rsidR="00A13FE7" w:rsidRPr="00A13FE7" w:rsidRDefault="00A13FE7" w:rsidP="00FA19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A13FE7" w:rsidRPr="00A13FE7" w:rsidRDefault="00A13FE7" w:rsidP="00FA1919">
            <w:pPr>
              <w:jc w:val="both"/>
              <w:rPr>
                <w:sz w:val="24"/>
                <w:szCs w:val="24"/>
              </w:rPr>
            </w:pPr>
          </w:p>
        </w:tc>
      </w:tr>
      <w:tr w:rsidR="00A13FE7" w:rsidRPr="00A13FE7" w:rsidTr="00E14049">
        <w:trPr>
          <w:trHeight w:val="299"/>
        </w:trPr>
        <w:tc>
          <w:tcPr>
            <w:tcW w:w="1135" w:type="dxa"/>
            <w:gridSpan w:val="2"/>
          </w:tcPr>
          <w:p w:rsidR="00A13FE7" w:rsidRPr="00A13FE7" w:rsidRDefault="00A13FE7" w:rsidP="00FA1919">
            <w:pPr>
              <w:jc w:val="both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16</w:t>
            </w:r>
          </w:p>
        </w:tc>
        <w:tc>
          <w:tcPr>
            <w:tcW w:w="1134" w:type="dxa"/>
            <w:gridSpan w:val="2"/>
          </w:tcPr>
          <w:p w:rsidR="00A13FE7" w:rsidRPr="00A13FE7" w:rsidRDefault="00A13FE7" w:rsidP="00FA1919">
            <w:pPr>
              <w:jc w:val="both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2</w:t>
            </w:r>
          </w:p>
        </w:tc>
        <w:tc>
          <w:tcPr>
            <w:tcW w:w="5177" w:type="dxa"/>
          </w:tcPr>
          <w:p w:rsidR="00A13FE7" w:rsidRPr="00A13FE7" w:rsidRDefault="00A13FE7" w:rsidP="00FA1919">
            <w:pPr>
              <w:pStyle w:val="a4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Фотосинтез.</w:t>
            </w:r>
          </w:p>
        </w:tc>
        <w:tc>
          <w:tcPr>
            <w:tcW w:w="1440" w:type="dxa"/>
            <w:shd w:val="clear" w:color="auto" w:fill="auto"/>
          </w:tcPr>
          <w:p w:rsidR="00A13FE7" w:rsidRPr="00A13FE7" w:rsidRDefault="00A13FE7" w:rsidP="00FA19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A13FE7" w:rsidRPr="00A13FE7" w:rsidRDefault="00A13FE7" w:rsidP="00FA1919">
            <w:pPr>
              <w:jc w:val="both"/>
              <w:rPr>
                <w:sz w:val="24"/>
                <w:szCs w:val="24"/>
              </w:rPr>
            </w:pPr>
          </w:p>
        </w:tc>
      </w:tr>
      <w:tr w:rsidR="00A13FE7" w:rsidRPr="00A13FE7" w:rsidTr="00E14049">
        <w:trPr>
          <w:trHeight w:val="243"/>
        </w:trPr>
        <w:tc>
          <w:tcPr>
            <w:tcW w:w="1135" w:type="dxa"/>
            <w:gridSpan w:val="2"/>
          </w:tcPr>
          <w:p w:rsidR="00A13FE7" w:rsidRPr="00A13FE7" w:rsidRDefault="00A13FE7" w:rsidP="00FA1919">
            <w:pPr>
              <w:jc w:val="both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17</w:t>
            </w:r>
          </w:p>
        </w:tc>
        <w:tc>
          <w:tcPr>
            <w:tcW w:w="1134" w:type="dxa"/>
            <w:gridSpan w:val="2"/>
          </w:tcPr>
          <w:p w:rsidR="00A13FE7" w:rsidRPr="00A13FE7" w:rsidRDefault="00A13FE7" w:rsidP="00FA1919">
            <w:pPr>
              <w:jc w:val="both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3</w:t>
            </w:r>
          </w:p>
        </w:tc>
        <w:tc>
          <w:tcPr>
            <w:tcW w:w="5177" w:type="dxa"/>
          </w:tcPr>
          <w:p w:rsidR="00A13FE7" w:rsidRPr="00A13FE7" w:rsidRDefault="00A13FE7" w:rsidP="00FA1919">
            <w:pPr>
              <w:pStyle w:val="a4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Дыхание растений.</w:t>
            </w:r>
          </w:p>
        </w:tc>
        <w:tc>
          <w:tcPr>
            <w:tcW w:w="1440" w:type="dxa"/>
            <w:shd w:val="clear" w:color="auto" w:fill="auto"/>
          </w:tcPr>
          <w:p w:rsidR="00A13FE7" w:rsidRPr="00A13FE7" w:rsidRDefault="00A13FE7" w:rsidP="00FA19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A13FE7" w:rsidRPr="00A13FE7" w:rsidRDefault="00A13FE7" w:rsidP="00FA1919">
            <w:pPr>
              <w:jc w:val="both"/>
              <w:rPr>
                <w:sz w:val="24"/>
                <w:szCs w:val="24"/>
              </w:rPr>
            </w:pPr>
          </w:p>
        </w:tc>
      </w:tr>
      <w:tr w:rsidR="00A13FE7" w:rsidRPr="00A13FE7" w:rsidTr="00E14049">
        <w:trPr>
          <w:trHeight w:val="262"/>
        </w:trPr>
        <w:tc>
          <w:tcPr>
            <w:tcW w:w="1135" w:type="dxa"/>
            <w:gridSpan w:val="2"/>
          </w:tcPr>
          <w:p w:rsidR="00A13FE7" w:rsidRPr="00A13FE7" w:rsidRDefault="00A13FE7" w:rsidP="00FA1919">
            <w:pPr>
              <w:jc w:val="both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18</w:t>
            </w:r>
          </w:p>
        </w:tc>
        <w:tc>
          <w:tcPr>
            <w:tcW w:w="1134" w:type="dxa"/>
            <w:gridSpan w:val="2"/>
          </w:tcPr>
          <w:p w:rsidR="00A13FE7" w:rsidRPr="00A13FE7" w:rsidRDefault="00A13FE7" w:rsidP="00FA1919">
            <w:pPr>
              <w:jc w:val="both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4</w:t>
            </w:r>
          </w:p>
        </w:tc>
        <w:tc>
          <w:tcPr>
            <w:tcW w:w="5177" w:type="dxa"/>
          </w:tcPr>
          <w:p w:rsidR="00A13FE7" w:rsidRPr="00A13FE7" w:rsidRDefault="00A13FE7" w:rsidP="00FA1919">
            <w:pPr>
              <w:pStyle w:val="a4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Испарение воды. Листопад.</w:t>
            </w:r>
          </w:p>
        </w:tc>
        <w:tc>
          <w:tcPr>
            <w:tcW w:w="1440" w:type="dxa"/>
            <w:shd w:val="clear" w:color="auto" w:fill="auto"/>
          </w:tcPr>
          <w:p w:rsidR="00A13FE7" w:rsidRPr="00A13FE7" w:rsidRDefault="00A13FE7" w:rsidP="00FA19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A13FE7" w:rsidRPr="00A13FE7" w:rsidRDefault="00A13FE7" w:rsidP="00FA1919">
            <w:pPr>
              <w:jc w:val="both"/>
              <w:rPr>
                <w:sz w:val="24"/>
                <w:szCs w:val="24"/>
              </w:rPr>
            </w:pPr>
          </w:p>
        </w:tc>
      </w:tr>
      <w:tr w:rsidR="00A13FE7" w:rsidRPr="00A13FE7" w:rsidTr="00E14049">
        <w:trPr>
          <w:trHeight w:val="271"/>
        </w:trPr>
        <w:tc>
          <w:tcPr>
            <w:tcW w:w="1135" w:type="dxa"/>
            <w:gridSpan w:val="2"/>
          </w:tcPr>
          <w:p w:rsidR="00A13FE7" w:rsidRPr="00A13FE7" w:rsidRDefault="00A13FE7" w:rsidP="00FA1919">
            <w:pPr>
              <w:jc w:val="both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19</w:t>
            </w:r>
          </w:p>
        </w:tc>
        <w:tc>
          <w:tcPr>
            <w:tcW w:w="1134" w:type="dxa"/>
            <w:gridSpan w:val="2"/>
          </w:tcPr>
          <w:p w:rsidR="00A13FE7" w:rsidRPr="00A13FE7" w:rsidRDefault="00A13FE7" w:rsidP="00FA1919">
            <w:pPr>
              <w:jc w:val="both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5</w:t>
            </w:r>
          </w:p>
        </w:tc>
        <w:tc>
          <w:tcPr>
            <w:tcW w:w="5177" w:type="dxa"/>
          </w:tcPr>
          <w:p w:rsidR="00A13FE7" w:rsidRPr="00A13FE7" w:rsidRDefault="00A13FE7" w:rsidP="00FA1919">
            <w:pPr>
              <w:pStyle w:val="a4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 xml:space="preserve">Передвижение воды и питательных веществ в растении. </w:t>
            </w:r>
          </w:p>
          <w:p w:rsidR="00A13FE7" w:rsidRPr="00A13FE7" w:rsidRDefault="00A13FE7" w:rsidP="00FA1919">
            <w:pPr>
              <w:pStyle w:val="a4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Л/р №11. «Передвижение воды и минеральных веществ по побегу растения</w:t>
            </w:r>
          </w:p>
        </w:tc>
        <w:tc>
          <w:tcPr>
            <w:tcW w:w="1440" w:type="dxa"/>
            <w:shd w:val="clear" w:color="auto" w:fill="auto"/>
          </w:tcPr>
          <w:p w:rsidR="00A13FE7" w:rsidRPr="00A13FE7" w:rsidRDefault="00A13FE7" w:rsidP="00FA19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A13FE7" w:rsidRPr="00A13FE7" w:rsidRDefault="00A13FE7" w:rsidP="00FA1919">
            <w:pPr>
              <w:jc w:val="both"/>
              <w:rPr>
                <w:sz w:val="24"/>
                <w:szCs w:val="24"/>
              </w:rPr>
            </w:pPr>
          </w:p>
        </w:tc>
      </w:tr>
      <w:tr w:rsidR="00A13FE7" w:rsidRPr="00A13FE7" w:rsidTr="00E14049">
        <w:trPr>
          <w:trHeight w:val="271"/>
        </w:trPr>
        <w:tc>
          <w:tcPr>
            <w:tcW w:w="1135" w:type="dxa"/>
            <w:gridSpan w:val="2"/>
          </w:tcPr>
          <w:p w:rsidR="00A13FE7" w:rsidRPr="00A13FE7" w:rsidRDefault="00A13FE7" w:rsidP="00FA1919">
            <w:pPr>
              <w:jc w:val="both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  <w:gridSpan w:val="2"/>
          </w:tcPr>
          <w:p w:rsidR="00A13FE7" w:rsidRPr="00A13FE7" w:rsidRDefault="00A13FE7" w:rsidP="00FA1919">
            <w:pPr>
              <w:jc w:val="both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6</w:t>
            </w:r>
          </w:p>
        </w:tc>
        <w:tc>
          <w:tcPr>
            <w:tcW w:w="5177" w:type="dxa"/>
          </w:tcPr>
          <w:p w:rsidR="00A13FE7" w:rsidRPr="00A13FE7" w:rsidRDefault="00A13FE7" w:rsidP="00FA1919">
            <w:pPr>
              <w:pStyle w:val="a4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Прорастание семян.</w:t>
            </w:r>
          </w:p>
          <w:p w:rsidR="00A13FE7" w:rsidRPr="00A13FE7" w:rsidRDefault="00A13FE7" w:rsidP="00FA1919">
            <w:pPr>
              <w:ind w:left="-108" w:right="-108"/>
              <w:jc w:val="both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Л/р №12. «Определение всхожести семян растений и их посев».</w:t>
            </w:r>
          </w:p>
        </w:tc>
        <w:tc>
          <w:tcPr>
            <w:tcW w:w="1440" w:type="dxa"/>
            <w:shd w:val="clear" w:color="auto" w:fill="auto"/>
          </w:tcPr>
          <w:p w:rsidR="00A13FE7" w:rsidRPr="00A13FE7" w:rsidRDefault="00A13FE7" w:rsidP="00FA19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A13FE7" w:rsidRPr="00A13FE7" w:rsidRDefault="00A13FE7" w:rsidP="00FA1919">
            <w:pPr>
              <w:jc w:val="both"/>
              <w:rPr>
                <w:sz w:val="24"/>
                <w:szCs w:val="24"/>
              </w:rPr>
            </w:pPr>
          </w:p>
        </w:tc>
      </w:tr>
      <w:tr w:rsidR="00A13FE7" w:rsidRPr="00A13FE7" w:rsidTr="00E14049">
        <w:trPr>
          <w:trHeight w:val="271"/>
        </w:trPr>
        <w:tc>
          <w:tcPr>
            <w:tcW w:w="1135" w:type="dxa"/>
            <w:gridSpan w:val="2"/>
          </w:tcPr>
          <w:p w:rsidR="00A13FE7" w:rsidRPr="00A13FE7" w:rsidRDefault="00A13FE7" w:rsidP="00FA1919">
            <w:pPr>
              <w:jc w:val="both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1134" w:type="dxa"/>
            <w:gridSpan w:val="2"/>
          </w:tcPr>
          <w:p w:rsidR="00A13FE7" w:rsidRPr="00A13FE7" w:rsidRDefault="00A13FE7" w:rsidP="00FA1919">
            <w:pPr>
              <w:jc w:val="both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7</w:t>
            </w:r>
          </w:p>
        </w:tc>
        <w:tc>
          <w:tcPr>
            <w:tcW w:w="5177" w:type="dxa"/>
          </w:tcPr>
          <w:p w:rsidR="00A13FE7" w:rsidRPr="00A13FE7" w:rsidRDefault="00A13FE7" w:rsidP="00FA1919">
            <w:pPr>
              <w:pStyle w:val="a4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Способы размножения растений.</w:t>
            </w:r>
          </w:p>
        </w:tc>
        <w:tc>
          <w:tcPr>
            <w:tcW w:w="1440" w:type="dxa"/>
            <w:shd w:val="clear" w:color="auto" w:fill="auto"/>
          </w:tcPr>
          <w:p w:rsidR="00A13FE7" w:rsidRPr="00A13FE7" w:rsidRDefault="00A13FE7" w:rsidP="00FA19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A13FE7" w:rsidRPr="00A13FE7" w:rsidRDefault="00A13FE7" w:rsidP="00FA1919">
            <w:pPr>
              <w:jc w:val="both"/>
              <w:rPr>
                <w:sz w:val="24"/>
                <w:szCs w:val="24"/>
              </w:rPr>
            </w:pPr>
          </w:p>
        </w:tc>
      </w:tr>
      <w:tr w:rsidR="00A13FE7" w:rsidRPr="00A13FE7" w:rsidTr="00E14049">
        <w:trPr>
          <w:trHeight w:val="271"/>
        </w:trPr>
        <w:tc>
          <w:tcPr>
            <w:tcW w:w="1135" w:type="dxa"/>
            <w:gridSpan w:val="2"/>
          </w:tcPr>
          <w:p w:rsidR="00A13FE7" w:rsidRPr="00A13FE7" w:rsidRDefault="00A13FE7" w:rsidP="00FA1919">
            <w:pPr>
              <w:jc w:val="both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22</w:t>
            </w:r>
          </w:p>
        </w:tc>
        <w:tc>
          <w:tcPr>
            <w:tcW w:w="1134" w:type="dxa"/>
            <w:gridSpan w:val="2"/>
          </w:tcPr>
          <w:p w:rsidR="00A13FE7" w:rsidRPr="00A13FE7" w:rsidRDefault="00A13FE7" w:rsidP="00FA1919">
            <w:pPr>
              <w:jc w:val="both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8</w:t>
            </w:r>
          </w:p>
        </w:tc>
        <w:tc>
          <w:tcPr>
            <w:tcW w:w="5177" w:type="dxa"/>
          </w:tcPr>
          <w:p w:rsidR="00A13FE7" w:rsidRPr="00A13FE7" w:rsidRDefault="00A13FE7" w:rsidP="00FA1919">
            <w:pPr>
              <w:pStyle w:val="a4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Размножение споровых растений.</w:t>
            </w:r>
          </w:p>
        </w:tc>
        <w:tc>
          <w:tcPr>
            <w:tcW w:w="1440" w:type="dxa"/>
            <w:shd w:val="clear" w:color="auto" w:fill="auto"/>
          </w:tcPr>
          <w:p w:rsidR="00A13FE7" w:rsidRPr="00A13FE7" w:rsidRDefault="00A13FE7" w:rsidP="00FA19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A13FE7" w:rsidRPr="00A13FE7" w:rsidRDefault="00A13FE7" w:rsidP="00FA1919">
            <w:pPr>
              <w:jc w:val="both"/>
              <w:rPr>
                <w:sz w:val="24"/>
                <w:szCs w:val="24"/>
              </w:rPr>
            </w:pPr>
          </w:p>
        </w:tc>
      </w:tr>
      <w:tr w:rsidR="00A13FE7" w:rsidRPr="00A13FE7" w:rsidTr="00E14049">
        <w:trPr>
          <w:trHeight w:val="271"/>
        </w:trPr>
        <w:tc>
          <w:tcPr>
            <w:tcW w:w="1135" w:type="dxa"/>
            <w:gridSpan w:val="2"/>
          </w:tcPr>
          <w:p w:rsidR="00A13FE7" w:rsidRPr="00A13FE7" w:rsidRDefault="00A13FE7" w:rsidP="00FA1919">
            <w:pPr>
              <w:jc w:val="both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23</w:t>
            </w:r>
          </w:p>
        </w:tc>
        <w:tc>
          <w:tcPr>
            <w:tcW w:w="1134" w:type="dxa"/>
            <w:gridSpan w:val="2"/>
          </w:tcPr>
          <w:p w:rsidR="00A13FE7" w:rsidRPr="00A13FE7" w:rsidRDefault="00A13FE7" w:rsidP="00FA1919">
            <w:pPr>
              <w:jc w:val="both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9</w:t>
            </w:r>
          </w:p>
        </w:tc>
        <w:tc>
          <w:tcPr>
            <w:tcW w:w="5177" w:type="dxa"/>
          </w:tcPr>
          <w:p w:rsidR="00A13FE7" w:rsidRPr="00A13FE7" w:rsidRDefault="00A13FE7" w:rsidP="00FA1919">
            <w:pPr>
              <w:pStyle w:val="a4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Размножение голосеменных растений.</w:t>
            </w:r>
          </w:p>
        </w:tc>
        <w:tc>
          <w:tcPr>
            <w:tcW w:w="1440" w:type="dxa"/>
            <w:shd w:val="clear" w:color="auto" w:fill="auto"/>
          </w:tcPr>
          <w:p w:rsidR="00A13FE7" w:rsidRPr="00A13FE7" w:rsidRDefault="00A13FE7" w:rsidP="00FA19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A13FE7" w:rsidRPr="00A13FE7" w:rsidRDefault="00A13FE7" w:rsidP="00FA1919">
            <w:pPr>
              <w:jc w:val="both"/>
              <w:rPr>
                <w:sz w:val="24"/>
                <w:szCs w:val="24"/>
              </w:rPr>
            </w:pPr>
          </w:p>
        </w:tc>
      </w:tr>
      <w:tr w:rsidR="00A13FE7" w:rsidRPr="00A13FE7" w:rsidTr="00E14049">
        <w:trPr>
          <w:trHeight w:val="271"/>
        </w:trPr>
        <w:tc>
          <w:tcPr>
            <w:tcW w:w="1135" w:type="dxa"/>
            <w:gridSpan w:val="2"/>
          </w:tcPr>
          <w:p w:rsidR="00A13FE7" w:rsidRPr="00A13FE7" w:rsidRDefault="00A13FE7" w:rsidP="00FA1919">
            <w:pPr>
              <w:jc w:val="both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24</w:t>
            </w:r>
          </w:p>
        </w:tc>
        <w:tc>
          <w:tcPr>
            <w:tcW w:w="1134" w:type="dxa"/>
            <w:gridSpan w:val="2"/>
          </w:tcPr>
          <w:p w:rsidR="00A13FE7" w:rsidRPr="00A13FE7" w:rsidRDefault="00A13FE7" w:rsidP="00FA1919">
            <w:pPr>
              <w:jc w:val="both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10</w:t>
            </w:r>
          </w:p>
        </w:tc>
        <w:tc>
          <w:tcPr>
            <w:tcW w:w="5177" w:type="dxa"/>
          </w:tcPr>
          <w:p w:rsidR="00A13FE7" w:rsidRPr="00A13FE7" w:rsidRDefault="00A13FE7" w:rsidP="00FA1919">
            <w:pPr>
              <w:pStyle w:val="a4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Размножение покрытосеменных растений.</w:t>
            </w:r>
          </w:p>
        </w:tc>
        <w:tc>
          <w:tcPr>
            <w:tcW w:w="1440" w:type="dxa"/>
            <w:shd w:val="clear" w:color="auto" w:fill="auto"/>
          </w:tcPr>
          <w:p w:rsidR="00A13FE7" w:rsidRPr="00A13FE7" w:rsidRDefault="00A13FE7" w:rsidP="00FA19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A13FE7" w:rsidRPr="00A13FE7" w:rsidRDefault="00A13FE7" w:rsidP="00FA1919">
            <w:pPr>
              <w:jc w:val="both"/>
              <w:rPr>
                <w:sz w:val="24"/>
                <w:szCs w:val="24"/>
              </w:rPr>
            </w:pPr>
          </w:p>
        </w:tc>
      </w:tr>
      <w:tr w:rsidR="00A13FE7" w:rsidRPr="00A13FE7" w:rsidTr="00E14049">
        <w:trPr>
          <w:trHeight w:val="271"/>
        </w:trPr>
        <w:tc>
          <w:tcPr>
            <w:tcW w:w="1135" w:type="dxa"/>
            <w:gridSpan w:val="2"/>
          </w:tcPr>
          <w:p w:rsidR="00A13FE7" w:rsidRPr="00A13FE7" w:rsidRDefault="00A13FE7" w:rsidP="00FA1919">
            <w:pPr>
              <w:jc w:val="both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25</w:t>
            </w:r>
          </w:p>
        </w:tc>
        <w:tc>
          <w:tcPr>
            <w:tcW w:w="1134" w:type="dxa"/>
            <w:gridSpan w:val="2"/>
          </w:tcPr>
          <w:p w:rsidR="00A13FE7" w:rsidRPr="00A13FE7" w:rsidRDefault="00A13FE7" w:rsidP="00FA1919">
            <w:pPr>
              <w:jc w:val="both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11</w:t>
            </w:r>
          </w:p>
        </w:tc>
        <w:tc>
          <w:tcPr>
            <w:tcW w:w="5177" w:type="dxa"/>
          </w:tcPr>
          <w:p w:rsidR="00A13FE7" w:rsidRPr="00A13FE7" w:rsidRDefault="00A13FE7" w:rsidP="00FA1919">
            <w:pPr>
              <w:pStyle w:val="a4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Вегетативное размножение покрытосеменных растений.</w:t>
            </w:r>
            <w:r w:rsidR="00FA1919">
              <w:rPr>
                <w:sz w:val="24"/>
                <w:szCs w:val="24"/>
              </w:rPr>
              <w:t xml:space="preserve"> </w:t>
            </w:r>
            <w:r w:rsidR="00325564">
              <w:rPr>
                <w:sz w:val="24"/>
                <w:szCs w:val="24"/>
              </w:rPr>
              <w:t>Л/р №13</w:t>
            </w:r>
            <w:r w:rsidRPr="00A13FE7">
              <w:rPr>
                <w:sz w:val="24"/>
                <w:szCs w:val="24"/>
              </w:rPr>
              <w:t>. «Вегетативное размножение комнатных растений».</w:t>
            </w:r>
          </w:p>
        </w:tc>
        <w:tc>
          <w:tcPr>
            <w:tcW w:w="1440" w:type="dxa"/>
            <w:shd w:val="clear" w:color="auto" w:fill="auto"/>
          </w:tcPr>
          <w:p w:rsidR="00A13FE7" w:rsidRPr="00A13FE7" w:rsidRDefault="00A13FE7" w:rsidP="00FA19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A13FE7" w:rsidRPr="00A13FE7" w:rsidRDefault="00A13FE7" w:rsidP="00FA1919">
            <w:pPr>
              <w:jc w:val="both"/>
              <w:rPr>
                <w:sz w:val="24"/>
                <w:szCs w:val="24"/>
              </w:rPr>
            </w:pPr>
          </w:p>
        </w:tc>
      </w:tr>
      <w:tr w:rsidR="00A13FE7" w:rsidRPr="00A13FE7" w:rsidTr="00E14049">
        <w:trPr>
          <w:trHeight w:val="271"/>
        </w:trPr>
        <w:tc>
          <w:tcPr>
            <w:tcW w:w="1135" w:type="dxa"/>
            <w:gridSpan w:val="2"/>
          </w:tcPr>
          <w:p w:rsidR="00A13FE7" w:rsidRPr="00A13FE7" w:rsidRDefault="00A13FE7" w:rsidP="00FA1919">
            <w:pPr>
              <w:jc w:val="both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26</w:t>
            </w:r>
          </w:p>
        </w:tc>
        <w:tc>
          <w:tcPr>
            <w:tcW w:w="1134" w:type="dxa"/>
            <w:gridSpan w:val="2"/>
          </w:tcPr>
          <w:p w:rsidR="00A13FE7" w:rsidRPr="00A13FE7" w:rsidRDefault="00A13FE7" w:rsidP="00FA1919">
            <w:pPr>
              <w:jc w:val="both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12</w:t>
            </w:r>
          </w:p>
        </w:tc>
        <w:tc>
          <w:tcPr>
            <w:tcW w:w="5177" w:type="dxa"/>
          </w:tcPr>
          <w:p w:rsidR="00A13FE7" w:rsidRPr="00A13FE7" w:rsidRDefault="00A13FE7" w:rsidP="00FA1919">
            <w:pPr>
              <w:pStyle w:val="a4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Обобщающий урок  по теме «Жизнь растений»</w:t>
            </w:r>
          </w:p>
        </w:tc>
        <w:tc>
          <w:tcPr>
            <w:tcW w:w="1440" w:type="dxa"/>
            <w:shd w:val="clear" w:color="auto" w:fill="auto"/>
          </w:tcPr>
          <w:p w:rsidR="00A13FE7" w:rsidRPr="00A13FE7" w:rsidRDefault="00A13FE7" w:rsidP="00FA19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A13FE7" w:rsidRPr="00A13FE7" w:rsidRDefault="00A13FE7" w:rsidP="00FA1919">
            <w:pPr>
              <w:jc w:val="both"/>
              <w:rPr>
                <w:sz w:val="24"/>
                <w:szCs w:val="24"/>
              </w:rPr>
            </w:pPr>
          </w:p>
        </w:tc>
      </w:tr>
      <w:tr w:rsidR="00A13FE7" w:rsidRPr="00A13FE7" w:rsidTr="00D57156">
        <w:trPr>
          <w:trHeight w:val="224"/>
        </w:trPr>
        <w:tc>
          <w:tcPr>
            <w:tcW w:w="10326" w:type="dxa"/>
            <w:gridSpan w:val="7"/>
          </w:tcPr>
          <w:p w:rsidR="00A13FE7" w:rsidRPr="00325564" w:rsidRDefault="00A13FE7" w:rsidP="00FA1919">
            <w:pPr>
              <w:jc w:val="both"/>
              <w:rPr>
                <w:b/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 xml:space="preserve"> </w:t>
            </w:r>
            <w:r w:rsidRPr="00325564">
              <w:rPr>
                <w:b/>
                <w:sz w:val="24"/>
                <w:szCs w:val="24"/>
              </w:rPr>
              <w:t>Раздел 3 Классификация растений 5 часов</w:t>
            </w:r>
          </w:p>
        </w:tc>
      </w:tr>
      <w:tr w:rsidR="00325564" w:rsidRPr="00A13FE7" w:rsidTr="00E14049">
        <w:trPr>
          <w:trHeight w:val="337"/>
        </w:trPr>
        <w:tc>
          <w:tcPr>
            <w:tcW w:w="1135" w:type="dxa"/>
            <w:gridSpan w:val="2"/>
          </w:tcPr>
          <w:p w:rsidR="00325564" w:rsidRPr="00A13FE7" w:rsidRDefault="00325564" w:rsidP="00FA19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134" w:type="dxa"/>
            <w:gridSpan w:val="2"/>
          </w:tcPr>
          <w:p w:rsidR="00325564" w:rsidRPr="00A13FE7" w:rsidRDefault="00325564" w:rsidP="00FA19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77" w:type="dxa"/>
          </w:tcPr>
          <w:p w:rsidR="00325564" w:rsidRPr="00325564" w:rsidRDefault="00325564" w:rsidP="00FA1919">
            <w:pPr>
              <w:pStyle w:val="a4"/>
              <w:rPr>
                <w:sz w:val="24"/>
                <w:szCs w:val="24"/>
              </w:rPr>
            </w:pPr>
            <w:r w:rsidRPr="00325564">
              <w:rPr>
                <w:sz w:val="24"/>
                <w:szCs w:val="24"/>
              </w:rPr>
              <w:t>Систематика покрытосеменных растений.</w:t>
            </w:r>
          </w:p>
        </w:tc>
        <w:tc>
          <w:tcPr>
            <w:tcW w:w="1440" w:type="dxa"/>
            <w:shd w:val="clear" w:color="auto" w:fill="auto"/>
          </w:tcPr>
          <w:p w:rsidR="00325564" w:rsidRPr="00A13FE7" w:rsidRDefault="00325564" w:rsidP="00FA19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325564" w:rsidRPr="00A13FE7" w:rsidRDefault="00325564" w:rsidP="00FA1919">
            <w:pPr>
              <w:jc w:val="both"/>
              <w:rPr>
                <w:sz w:val="24"/>
                <w:szCs w:val="24"/>
              </w:rPr>
            </w:pPr>
          </w:p>
        </w:tc>
      </w:tr>
      <w:tr w:rsidR="00325564" w:rsidRPr="00A13FE7" w:rsidTr="00E14049">
        <w:trPr>
          <w:trHeight w:val="182"/>
        </w:trPr>
        <w:tc>
          <w:tcPr>
            <w:tcW w:w="1135" w:type="dxa"/>
            <w:gridSpan w:val="2"/>
          </w:tcPr>
          <w:p w:rsidR="00325564" w:rsidRPr="00A13FE7" w:rsidRDefault="00325564" w:rsidP="00FA19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134" w:type="dxa"/>
            <w:gridSpan w:val="2"/>
          </w:tcPr>
          <w:p w:rsidR="00325564" w:rsidRPr="00A13FE7" w:rsidRDefault="00325564" w:rsidP="00FA19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77" w:type="dxa"/>
          </w:tcPr>
          <w:p w:rsidR="00803DCC" w:rsidRDefault="00325564" w:rsidP="00FA1919">
            <w:pPr>
              <w:pStyle w:val="a4"/>
              <w:rPr>
                <w:sz w:val="22"/>
                <w:szCs w:val="22"/>
              </w:rPr>
            </w:pPr>
            <w:r w:rsidRPr="00325564">
              <w:rPr>
                <w:sz w:val="24"/>
                <w:szCs w:val="24"/>
              </w:rPr>
              <w:t>Класс двудольные растения. Семейства Крестоцветные  и Розоцветные.</w:t>
            </w:r>
            <w:r w:rsidR="00803DCC" w:rsidRPr="00302A6B">
              <w:rPr>
                <w:sz w:val="22"/>
                <w:szCs w:val="22"/>
              </w:rPr>
              <w:t xml:space="preserve"> </w:t>
            </w:r>
          </w:p>
          <w:p w:rsidR="00325564" w:rsidRPr="00325564" w:rsidRDefault="00803DCC" w:rsidP="00FA1919">
            <w:pPr>
              <w:pStyle w:val="a4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Л/р №13</w:t>
            </w:r>
            <w:r w:rsidRPr="00302A6B">
              <w:rPr>
                <w:sz w:val="22"/>
                <w:szCs w:val="22"/>
              </w:rPr>
              <w:t>. «</w:t>
            </w:r>
            <w:r>
              <w:rPr>
                <w:sz w:val="22"/>
                <w:szCs w:val="22"/>
              </w:rPr>
              <w:t>Выявление признаков семейства по внешнему строению растений</w:t>
            </w:r>
            <w:r w:rsidRPr="00302A6B">
              <w:rPr>
                <w:sz w:val="22"/>
                <w:szCs w:val="22"/>
              </w:rPr>
              <w:t>».</w:t>
            </w:r>
          </w:p>
        </w:tc>
        <w:tc>
          <w:tcPr>
            <w:tcW w:w="1440" w:type="dxa"/>
            <w:shd w:val="clear" w:color="auto" w:fill="auto"/>
          </w:tcPr>
          <w:p w:rsidR="00325564" w:rsidRPr="00A13FE7" w:rsidRDefault="00325564" w:rsidP="00FA19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325564" w:rsidRPr="00A13FE7" w:rsidRDefault="00325564" w:rsidP="00FA1919">
            <w:pPr>
              <w:jc w:val="both"/>
              <w:rPr>
                <w:sz w:val="24"/>
                <w:szCs w:val="24"/>
              </w:rPr>
            </w:pPr>
          </w:p>
        </w:tc>
      </w:tr>
      <w:tr w:rsidR="00325564" w:rsidRPr="00A13FE7" w:rsidTr="00E14049">
        <w:trPr>
          <w:trHeight w:val="299"/>
        </w:trPr>
        <w:tc>
          <w:tcPr>
            <w:tcW w:w="1135" w:type="dxa"/>
            <w:gridSpan w:val="2"/>
          </w:tcPr>
          <w:p w:rsidR="00325564" w:rsidRPr="00A13FE7" w:rsidRDefault="00325564" w:rsidP="00FA19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134" w:type="dxa"/>
            <w:gridSpan w:val="2"/>
          </w:tcPr>
          <w:p w:rsidR="00325564" w:rsidRPr="00A13FE7" w:rsidRDefault="00325564" w:rsidP="00FA19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177" w:type="dxa"/>
          </w:tcPr>
          <w:p w:rsidR="00325564" w:rsidRPr="00325564" w:rsidRDefault="00325564" w:rsidP="00FA1919">
            <w:pPr>
              <w:pStyle w:val="a4"/>
              <w:rPr>
                <w:sz w:val="24"/>
                <w:szCs w:val="24"/>
              </w:rPr>
            </w:pPr>
            <w:r w:rsidRPr="00325564">
              <w:rPr>
                <w:sz w:val="24"/>
                <w:szCs w:val="24"/>
              </w:rPr>
              <w:t>Семейства Паслёновые и Мотыльковые,  Сложноцветные (Астровые).</w:t>
            </w:r>
          </w:p>
        </w:tc>
        <w:tc>
          <w:tcPr>
            <w:tcW w:w="1440" w:type="dxa"/>
            <w:shd w:val="clear" w:color="auto" w:fill="auto"/>
          </w:tcPr>
          <w:p w:rsidR="00325564" w:rsidRPr="00A13FE7" w:rsidRDefault="00325564" w:rsidP="00FA19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325564" w:rsidRPr="00A13FE7" w:rsidRDefault="00325564" w:rsidP="00FA1919">
            <w:pPr>
              <w:jc w:val="both"/>
              <w:rPr>
                <w:sz w:val="24"/>
                <w:szCs w:val="24"/>
              </w:rPr>
            </w:pPr>
          </w:p>
        </w:tc>
      </w:tr>
      <w:tr w:rsidR="00325564" w:rsidRPr="00A13FE7" w:rsidTr="00E14049">
        <w:trPr>
          <w:trHeight w:val="243"/>
        </w:trPr>
        <w:tc>
          <w:tcPr>
            <w:tcW w:w="1135" w:type="dxa"/>
            <w:gridSpan w:val="2"/>
          </w:tcPr>
          <w:p w:rsidR="00325564" w:rsidRPr="00A13FE7" w:rsidRDefault="00325564" w:rsidP="00FA19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134" w:type="dxa"/>
            <w:gridSpan w:val="2"/>
          </w:tcPr>
          <w:p w:rsidR="00325564" w:rsidRPr="00A13FE7" w:rsidRDefault="00325564" w:rsidP="00FA19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177" w:type="dxa"/>
          </w:tcPr>
          <w:p w:rsidR="00325564" w:rsidRPr="00325564" w:rsidRDefault="00325564" w:rsidP="00FA1919">
            <w:pPr>
              <w:pStyle w:val="a4"/>
              <w:rPr>
                <w:sz w:val="24"/>
                <w:szCs w:val="24"/>
              </w:rPr>
            </w:pPr>
            <w:r w:rsidRPr="00325564">
              <w:rPr>
                <w:sz w:val="24"/>
                <w:szCs w:val="24"/>
              </w:rPr>
              <w:t>Класс Однодольные. Семейства Лилейные и Злаки (Мятликовые).</w:t>
            </w:r>
          </w:p>
        </w:tc>
        <w:tc>
          <w:tcPr>
            <w:tcW w:w="1440" w:type="dxa"/>
            <w:shd w:val="clear" w:color="auto" w:fill="auto"/>
          </w:tcPr>
          <w:p w:rsidR="00325564" w:rsidRPr="00A13FE7" w:rsidRDefault="00325564" w:rsidP="00FA19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325564" w:rsidRPr="00A13FE7" w:rsidRDefault="00325564" w:rsidP="00FA1919">
            <w:pPr>
              <w:jc w:val="both"/>
              <w:rPr>
                <w:sz w:val="24"/>
                <w:szCs w:val="24"/>
              </w:rPr>
            </w:pPr>
          </w:p>
        </w:tc>
      </w:tr>
      <w:tr w:rsidR="00325564" w:rsidRPr="00A13FE7" w:rsidTr="00E14049">
        <w:trPr>
          <w:trHeight w:val="301"/>
        </w:trPr>
        <w:tc>
          <w:tcPr>
            <w:tcW w:w="1135" w:type="dxa"/>
            <w:gridSpan w:val="2"/>
          </w:tcPr>
          <w:p w:rsidR="00325564" w:rsidRPr="00A13FE7" w:rsidRDefault="00325564" w:rsidP="00FA19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134" w:type="dxa"/>
            <w:gridSpan w:val="2"/>
          </w:tcPr>
          <w:p w:rsidR="00325564" w:rsidRPr="00A13FE7" w:rsidRDefault="00325564" w:rsidP="00FA19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177" w:type="dxa"/>
          </w:tcPr>
          <w:p w:rsidR="00325564" w:rsidRPr="00325564" w:rsidRDefault="00325564" w:rsidP="00FA1919">
            <w:pPr>
              <w:pStyle w:val="a4"/>
              <w:rPr>
                <w:sz w:val="24"/>
                <w:szCs w:val="24"/>
              </w:rPr>
            </w:pPr>
            <w:r w:rsidRPr="00325564">
              <w:rPr>
                <w:sz w:val="24"/>
                <w:szCs w:val="24"/>
              </w:rPr>
              <w:t>Важнейшие сельскохозяйственные растения.</w:t>
            </w:r>
          </w:p>
          <w:p w:rsidR="00325564" w:rsidRPr="00325564" w:rsidRDefault="00325564" w:rsidP="00FA1919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325564" w:rsidRPr="00A13FE7" w:rsidRDefault="00325564" w:rsidP="00FA19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325564" w:rsidRPr="00A13FE7" w:rsidRDefault="00325564" w:rsidP="00FA1919">
            <w:pPr>
              <w:jc w:val="both"/>
              <w:rPr>
                <w:sz w:val="24"/>
                <w:szCs w:val="24"/>
              </w:rPr>
            </w:pPr>
          </w:p>
        </w:tc>
      </w:tr>
      <w:tr w:rsidR="00325564" w:rsidRPr="00A13FE7" w:rsidTr="00C43EEA">
        <w:trPr>
          <w:trHeight w:val="455"/>
        </w:trPr>
        <w:tc>
          <w:tcPr>
            <w:tcW w:w="10326" w:type="dxa"/>
            <w:gridSpan w:val="7"/>
          </w:tcPr>
          <w:p w:rsidR="00325564" w:rsidRPr="00A13FE7" w:rsidRDefault="00325564" w:rsidP="00FA1919">
            <w:pPr>
              <w:jc w:val="both"/>
              <w:rPr>
                <w:sz w:val="24"/>
                <w:szCs w:val="24"/>
              </w:rPr>
            </w:pPr>
            <w:r w:rsidRPr="00325564">
              <w:rPr>
                <w:b/>
                <w:sz w:val="24"/>
                <w:szCs w:val="24"/>
              </w:rPr>
              <w:t>Раздел 4. Природные сообщества (2 ч)</w:t>
            </w:r>
          </w:p>
        </w:tc>
      </w:tr>
      <w:tr w:rsidR="00325564" w:rsidRPr="00A13FE7" w:rsidTr="00E14049">
        <w:trPr>
          <w:trHeight w:val="196"/>
        </w:trPr>
        <w:tc>
          <w:tcPr>
            <w:tcW w:w="1135" w:type="dxa"/>
            <w:gridSpan w:val="2"/>
          </w:tcPr>
          <w:p w:rsidR="00325564" w:rsidRPr="00A13FE7" w:rsidRDefault="00325564" w:rsidP="00FA19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134" w:type="dxa"/>
            <w:gridSpan w:val="2"/>
          </w:tcPr>
          <w:p w:rsidR="00325564" w:rsidRPr="00A13FE7" w:rsidRDefault="00325564" w:rsidP="00FA19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77" w:type="dxa"/>
          </w:tcPr>
          <w:p w:rsidR="00325564" w:rsidRPr="00FA1919" w:rsidRDefault="00325564" w:rsidP="00FA1919">
            <w:pPr>
              <w:pStyle w:val="a4"/>
              <w:rPr>
                <w:sz w:val="24"/>
                <w:szCs w:val="24"/>
              </w:rPr>
            </w:pPr>
            <w:r w:rsidRPr="00FA1919">
              <w:rPr>
                <w:sz w:val="24"/>
                <w:szCs w:val="24"/>
              </w:rPr>
              <w:t>Природные сообщества. Взаимосвязи</w:t>
            </w:r>
          </w:p>
          <w:p w:rsidR="00325564" w:rsidRPr="00803DCC" w:rsidRDefault="00325564" w:rsidP="00FA1919">
            <w:pPr>
              <w:pStyle w:val="a4"/>
              <w:rPr>
                <w:b/>
                <w:sz w:val="24"/>
                <w:szCs w:val="24"/>
              </w:rPr>
            </w:pPr>
            <w:r w:rsidRPr="00FA1919">
              <w:rPr>
                <w:sz w:val="24"/>
                <w:szCs w:val="24"/>
              </w:rPr>
              <w:t>в растительном</w:t>
            </w:r>
            <w:r w:rsidR="00803DCC" w:rsidRPr="00FA1919">
              <w:rPr>
                <w:sz w:val="24"/>
                <w:szCs w:val="24"/>
              </w:rPr>
              <w:t xml:space="preserve"> </w:t>
            </w:r>
            <w:r w:rsidRPr="00FA1919">
              <w:rPr>
                <w:sz w:val="24"/>
                <w:szCs w:val="24"/>
              </w:rPr>
              <w:t>сообществе.</w:t>
            </w:r>
          </w:p>
        </w:tc>
        <w:tc>
          <w:tcPr>
            <w:tcW w:w="1440" w:type="dxa"/>
            <w:shd w:val="clear" w:color="auto" w:fill="auto"/>
          </w:tcPr>
          <w:p w:rsidR="00325564" w:rsidRPr="00A13FE7" w:rsidRDefault="00325564" w:rsidP="00FA19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325564" w:rsidRPr="00A13FE7" w:rsidRDefault="00325564" w:rsidP="00FA1919">
            <w:pPr>
              <w:jc w:val="both"/>
              <w:rPr>
                <w:sz w:val="24"/>
                <w:szCs w:val="24"/>
              </w:rPr>
            </w:pPr>
          </w:p>
        </w:tc>
      </w:tr>
      <w:tr w:rsidR="00325564" w:rsidRPr="00A13FE7" w:rsidTr="00E14049">
        <w:trPr>
          <w:trHeight w:val="655"/>
        </w:trPr>
        <w:tc>
          <w:tcPr>
            <w:tcW w:w="1135" w:type="dxa"/>
            <w:gridSpan w:val="2"/>
          </w:tcPr>
          <w:p w:rsidR="00325564" w:rsidRPr="00A13FE7" w:rsidRDefault="00325564" w:rsidP="00FA19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134" w:type="dxa"/>
            <w:gridSpan w:val="2"/>
          </w:tcPr>
          <w:p w:rsidR="00325564" w:rsidRPr="00A13FE7" w:rsidRDefault="00325564" w:rsidP="00FA19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77" w:type="dxa"/>
          </w:tcPr>
          <w:p w:rsidR="00325564" w:rsidRPr="00325564" w:rsidRDefault="00325564" w:rsidP="00FA1919">
            <w:pPr>
              <w:pStyle w:val="a4"/>
              <w:rPr>
                <w:sz w:val="24"/>
                <w:szCs w:val="24"/>
              </w:rPr>
            </w:pPr>
            <w:r w:rsidRPr="00325564">
              <w:rPr>
                <w:sz w:val="24"/>
                <w:szCs w:val="24"/>
              </w:rPr>
              <w:t>Влияние хозяйственной деятельности</w:t>
            </w:r>
          </w:p>
          <w:p w:rsidR="00325564" w:rsidRPr="00803DCC" w:rsidRDefault="00325564" w:rsidP="00FA1919">
            <w:pPr>
              <w:pStyle w:val="a4"/>
              <w:rPr>
                <w:b/>
                <w:sz w:val="24"/>
                <w:szCs w:val="24"/>
              </w:rPr>
            </w:pPr>
            <w:r w:rsidRPr="00325564">
              <w:rPr>
                <w:sz w:val="24"/>
                <w:szCs w:val="24"/>
              </w:rPr>
              <w:t>человека на растительный мир.</w:t>
            </w:r>
            <w:r w:rsidRPr="0032556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</w:tcPr>
          <w:p w:rsidR="00325564" w:rsidRPr="00A13FE7" w:rsidRDefault="00325564" w:rsidP="00FA19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325564" w:rsidRPr="00A13FE7" w:rsidRDefault="00325564" w:rsidP="00FA1919">
            <w:pPr>
              <w:jc w:val="both"/>
              <w:rPr>
                <w:sz w:val="24"/>
                <w:szCs w:val="24"/>
              </w:rPr>
            </w:pPr>
          </w:p>
        </w:tc>
      </w:tr>
      <w:tr w:rsidR="00325564" w:rsidRPr="00A13FE7" w:rsidTr="00E14049">
        <w:trPr>
          <w:trHeight w:val="215"/>
        </w:trPr>
        <w:tc>
          <w:tcPr>
            <w:tcW w:w="1135" w:type="dxa"/>
            <w:gridSpan w:val="2"/>
          </w:tcPr>
          <w:p w:rsidR="00325564" w:rsidRPr="00A13FE7" w:rsidRDefault="00325564" w:rsidP="00FA19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134" w:type="dxa"/>
            <w:gridSpan w:val="2"/>
          </w:tcPr>
          <w:p w:rsidR="00325564" w:rsidRPr="00A13FE7" w:rsidRDefault="00325564" w:rsidP="00FA19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77" w:type="dxa"/>
          </w:tcPr>
          <w:p w:rsidR="00325564" w:rsidRPr="00A13FE7" w:rsidRDefault="00FA1919" w:rsidP="00FA1919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Резерв </w:t>
            </w:r>
          </w:p>
        </w:tc>
        <w:tc>
          <w:tcPr>
            <w:tcW w:w="1440" w:type="dxa"/>
            <w:shd w:val="clear" w:color="auto" w:fill="auto"/>
          </w:tcPr>
          <w:p w:rsidR="00325564" w:rsidRPr="00A13FE7" w:rsidRDefault="00325564" w:rsidP="00FA19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325564" w:rsidRPr="00A13FE7" w:rsidRDefault="00325564" w:rsidP="00FA1919">
            <w:pPr>
              <w:jc w:val="both"/>
              <w:rPr>
                <w:sz w:val="24"/>
                <w:szCs w:val="24"/>
              </w:rPr>
            </w:pPr>
          </w:p>
        </w:tc>
      </w:tr>
    </w:tbl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134"/>
        <w:gridCol w:w="1805"/>
        <w:gridCol w:w="1946"/>
        <w:gridCol w:w="1826"/>
        <w:gridCol w:w="2219"/>
      </w:tblGrid>
      <w:tr w:rsidR="007E0DD1" w:rsidRPr="00741AF9" w:rsidTr="007E0DD1">
        <w:trPr>
          <w:trHeight w:val="278"/>
        </w:trPr>
        <w:tc>
          <w:tcPr>
            <w:tcW w:w="1419" w:type="dxa"/>
            <w:vMerge w:val="restart"/>
            <w:shd w:val="clear" w:color="auto" w:fill="auto"/>
          </w:tcPr>
          <w:p w:rsidR="007E0DD1" w:rsidRPr="00741AF9" w:rsidRDefault="007E0DD1" w:rsidP="009D55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41A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Итого 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E0DD1" w:rsidRPr="00741AF9" w:rsidRDefault="007E0DD1" w:rsidP="009D55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1A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часов</w:t>
            </w:r>
          </w:p>
        </w:tc>
        <w:tc>
          <w:tcPr>
            <w:tcW w:w="7796" w:type="dxa"/>
            <w:gridSpan w:val="4"/>
            <w:shd w:val="clear" w:color="auto" w:fill="auto"/>
          </w:tcPr>
          <w:p w:rsidR="007E0DD1" w:rsidRPr="00741AF9" w:rsidRDefault="007E0DD1" w:rsidP="009D55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1A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 том числе: </w:t>
            </w:r>
          </w:p>
        </w:tc>
      </w:tr>
      <w:tr w:rsidR="007E0DD1" w:rsidRPr="00741AF9" w:rsidTr="007E0DD1">
        <w:trPr>
          <w:trHeight w:val="277"/>
        </w:trPr>
        <w:tc>
          <w:tcPr>
            <w:tcW w:w="1419" w:type="dxa"/>
            <w:vMerge/>
            <w:shd w:val="clear" w:color="auto" w:fill="auto"/>
          </w:tcPr>
          <w:p w:rsidR="007E0DD1" w:rsidRPr="00741AF9" w:rsidRDefault="007E0DD1" w:rsidP="009D55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E0DD1" w:rsidRPr="00741AF9" w:rsidRDefault="007E0DD1" w:rsidP="009D55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05" w:type="dxa"/>
            <w:shd w:val="clear" w:color="auto" w:fill="auto"/>
          </w:tcPr>
          <w:p w:rsidR="007E0DD1" w:rsidRPr="00741AF9" w:rsidRDefault="007E0DD1" w:rsidP="009D55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1A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уроков повторения</w:t>
            </w:r>
          </w:p>
        </w:tc>
        <w:tc>
          <w:tcPr>
            <w:tcW w:w="1946" w:type="dxa"/>
            <w:shd w:val="clear" w:color="auto" w:fill="auto"/>
          </w:tcPr>
          <w:p w:rsidR="007E0DD1" w:rsidRPr="00741AF9" w:rsidRDefault="007E0DD1" w:rsidP="009D55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1A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контрольных работ</w:t>
            </w:r>
          </w:p>
        </w:tc>
        <w:tc>
          <w:tcPr>
            <w:tcW w:w="1826" w:type="dxa"/>
            <w:shd w:val="clear" w:color="auto" w:fill="auto"/>
          </w:tcPr>
          <w:p w:rsidR="007E0DD1" w:rsidRPr="00741AF9" w:rsidRDefault="007E0DD1" w:rsidP="009D55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1A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практических (лабораторных) работ</w:t>
            </w:r>
          </w:p>
        </w:tc>
        <w:tc>
          <w:tcPr>
            <w:tcW w:w="2219" w:type="dxa"/>
            <w:shd w:val="clear" w:color="auto" w:fill="auto"/>
          </w:tcPr>
          <w:p w:rsidR="007E0DD1" w:rsidRPr="00741AF9" w:rsidRDefault="007E0DD1" w:rsidP="009D55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1A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уроков развития речи</w:t>
            </w:r>
          </w:p>
        </w:tc>
      </w:tr>
      <w:tr w:rsidR="007E0DD1" w:rsidRPr="00741AF9" w:rsidTr="007E0DD1">
        <w:tc>
          <w:tcPr>
            <w:tcW w:w="1419" w:type="dxa"/>
            <w:shd w:val="clear" w:color="auto" w:fill="auto"/>
          </w:tcPr>
          <w:p w:rsidR="007E0DD1" w:rsidRPr="00741AF9" w:rsidRDefault="007E0DD1" w:rsidP="009D55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1A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 программе</w:t>
            </w:r>
          </w:p>
        </w:tc>
        <w:tc>
          <w:tcPr>
            <w:tcW w:w="1134" w:type="dxa"/>
            <w:shd w:val="clear" w:color="auto" w:fill="auto"/>
          </w:tcPr>
          <w:p w:rsidR="007E0DD1" w:rsidRPr="00741AF9" w:rsidRDefault="00803DCC" w:rsidP="009D55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805" w:type="dxa"/>
            <w:shd w:val="clear" w:color="auto" w:fill="auto"/>
          </w:tcPr>
          <w:p w:rsidR="007E0DD1" w:rsidRPr="00741AF9" w:rsidRDefault="007E0DD1" w:rsidP="009D55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46" w:type="dxa"/>
            <w:shd w:val="clear" w:color="auto" w:fill="auto"/>
          </w:tcPr>
          <w:p w:rsidR="007E0DD1" w:rsidRPr="00741AF9" w:rsidRDefault="00A73A7F" w:rsidP="009D55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826" w:type="dxa"/>
            <w:shd w:val="clear" w:color="auto" w:fill="auto"/>
          </w:tcPr>
          <w:p w:rsidR="007E0DD1" w:rsidRPr="00741AF9" w:rsidRDefault="00803DCC" w:rsidP="009D55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2219" w:type="dxa"/>
            <w:shd w:val="clear" w:color="auto" w:fill="auto"/>
          </w:tcPr>
          <w:p w:rsidR="007E0DD1" w:rsidRPr="00741AF9" w:rsidRDefault="007E0DD1" w:rsidP="009D55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E0DD1" w:rsidRPr="00741AF9" w:rsidTr="007E0DD1">
        <w:tc>
          <w:tcPr>
            <w:tcW w:w="1419" w:type="dxa"/>
            <w:shd w:val="clear" w:color="auto" w:fill="auto"/>
          </w:tcPr>
          <w:p w:rsidR="007E0DD1" w:rsidRPr="00741AF9" w:rsidRDefault="007E0DD1" w:rsidP="009D55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1A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выполнено</w:t>
            </w:r>
          </w:p>
        </w:tc>
        <w:tc>
          <w:tcPr>
            <w:tcW w:w="1134" w:type="dxa"/>
            <w:shd w:val="clear" w:color="auto" w:fill="auto"/>
          </w:tcPr>
          <w:p w:rsidR="007E0DD1" w:rsidRPr="00741AF9" w:rsidRDefault="007E0DD1" w:rsidP="009D55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05" w:type="dxa"/>
            <w:shd w:val="clear" w:color="auto" w:fill="auto"/>
          </w:tcPr>
          <w:p w:rsidR="007E0DD1" w:rsidRPr="00741AF9" w:rsidRDefault="007E0DD1" w:rsidP="009D55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46" w:type="dxa"/>
            <w:shd w:val="clear" w:color="auto" w:fill="auto"/>
          </w:tcPr>
          <w:p w:rsidR="007E0DD1" w:rsidRPr="00741AF9" w:rsidRDefault="007E0DD1" w:rsidP="009D55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26" w:type="dxa"/>
            <w:shd w:val="clear" w:color="auto" w:fill="auto"/>
          </w:tcPr>
          <w:p w:rsidR="007E0DD1" w:rsidRPr="00741AF9" w:rsidRDefault="007E0DD1" w:rsidP="009D55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19" w:type="dxa"/>
            <w:shd w:val="clear" w:color="auto" w:fill="auto"/>
          </w:tcPr>
          <w:p w:rsidR="007E0DD1" w:rsidRPr="00741AF9" w:rsidRDefault="007E0DD1" w:rsidP="009D55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7E0DD1" w:rsidRPr="00741AF9" w:rsidRDefault="007E0DD1" w:rsidP="009D55E1">
      <w:pPr>
        <w:snapToGrid w:val="0"/>
        <w:jc w:val="both"/>
        <w:rPr>
          <w:rFonts w:ascii="Times New Roman" w:hAnsi="Times New Roman" w:cs="Times New Roman"/>
          <w:sz w:val="24"/>
          <w:szCs w:val="24"/>
        </w:rPr>
      </w:pPr>
    </w:p>
    <w:p w:rsidR="00211CC7" w:rsidRPr="00741AF9" w:rsidRDefault="00211CC7" w:rsidP="00BD74E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11CC7" w:rsidRPr="00741AF9" w:rsidSect="00FA1919">
      <w:pgSz w:w="11906" w:h="16838"/>
      <w:pgMar w:top="851" w:right="99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1116"/>
        </w:tabs>
        <w:ind w:left="1116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476"/>
        </w:tabs>
        <w:ind w:left="147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36"/>
        </w:tabs>
        <w:ind w:left="183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56"/>
        </w:tabs>
        <w:ind w:left="255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916"/>
        </w:tabs>
        <w:ind w:left="291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76"/>
        </w:tabs>
        <w:ind w:left="327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36"/>
        </w:tabs>
        <w:ind w:left="363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96"/>
        </w:tabs>
        <w:ind w:left="3996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1017"/>
        </w:tabs>
        <w:ind w:left="1017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377"/>
        </w:tabs>
        <w:ind w:left="137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37"/>
        </w:tabs>
        <w:ind w:left="173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97"/>
        </w:tabs>
        <w:ind w:left="2097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457"/>
        </w:tabs>
        <w:ind w:left="245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17"/>
        </w:tabs>
        <w:ind w:left="281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177"/>
        </w:tabs>
        <w:ind w:left="3177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37"/>
        </w:tabs>
        <w:ind w:left="353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897"/>
        </w:tabs>
        <w:ind w:left="3897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380"/>
        </w:tabs>
        <w:ind w:left="13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460"/>
        </w:tabs>
        <w:ind w:left="24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20"/>
        </w:tabs>
        <w:ind w:left="28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40"/>
        </w:tabs>
        <w:ind w:left="35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00"/>
        </w:tabs>
        <w:ind w:left="39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1017"/>
        </w:tabs>
        <w:ind w:left="1017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377"/>
        </w:tabs>
        <w:ind w:left="137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37"/>
        </w:tabs>
        <w:ind w:left="173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97"/>
        </w:tabs>
        <w:ind w:left="2097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457"/>
        </w:tabs>
        <w:ind w:left="245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17"/>
        </w:tabs>
        <w:ind w:left="281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177"/>
        </w:tabs>
        <w:ind w:left="3177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37"/>
        </w:tabs>
        <w:ind w:left="353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897"/>
        </w:tabs>
        <w:ind w:left="3897" w:hanging="360"/>
      </w:pPr>
      <w:rPr>
        <w:rFonts w:ascii="OpenSymbol" w:hAnsi="OpenSymbol" w:cs="OpenSymbol"/>
      </w:rPr>
    </w:lvl>
  </w:abstractNum>
  <w:abstractNum w:abstractNumId="4">
    <w:nsid w:val="059C5BF0"/>
    <w:multiLevelType w:val="hybridMultilevel"/>
    <w:tmpl w:val="48EE5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324AA7"/>
    <w:multiLevelType w:val="hybridMultilevel"/>
    <w:tmpl w:val="71E0F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651B72"/>
    <w:multiLevelType w:val="hybridMultilevel"/>
    <w:tmpl w:val="3C3AEF26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>
    <w:nsid w:val="0EC70CFC"/>
    <w:multiLevelType w:val="hybridMultilevel"/>
    <w:tmpl w:val="9940B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0A30DE"/>
    <w:multiLevelType w:val="hybridMultilevel"/>
    <w:tmpl w:val="43821DF0"/>
    <w:lvl w:ilvl="0" w:tplc="C45C755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>
    <w:nsid w:val="1D810F5B"/>
    <w:multiLevelType w:val="hybridMultilevel"/>
    <w:tmpl w:val="869694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23012D"/>
    <w:multiLevelType w:val="hybridMultilevel"/>
    <w:tmpl w:val="8D0A3962"/>
    <w:lvl w:ilvl="0" w:tplc="7E62E130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246F60B8"/>
    <w:multiLevelType w:val="hybridMultilevel"/>
    <w:tmpl w:val="5F48C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180744"/>
    <w:multiLevelType w:val="hybridMultilevel"/>
    <w:tmpl w:val="2FFC531C"/>
    <w:lvl w:ilvl="0" w:tplc="19ECBCD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2C4D4B21"/>
    <w:multiLevelType w:val="hybridMultilevel"/>
    <w:tmpl w:val="49F228E4"/>
    <w:lvl w:ilvl="0" w:tplc="A3C441F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1" w:hanging="360"/>
      </w:pPr>
    </w:lvl>
    <w:lvl w:ilvl="2" w:tplc="0419001B" w:tentative="1">
      <w:start w:val="1"/>
      <w:numFmt w:val="lowerRoman"/>
      <w:lvlText w:val="%3."/>
      <w:lvlJc w:val="right"/>
      <w:pPr>
        <w:ind w:left="1121" w:hanging="180"/>
      </w:pPr>
    </w:lvl>
    <w:lvl w:ilvl="3" w:tplc="0419000F" w:tentative="1">
      <w:start w:val="1"/>
      <w:numFmt w:val="decimal"/>
      <w:lvlText w:val="%4."/>
      <w:lvlJc w:val="left"/>
      <w:pPr>
        <w:ind w:left="1841" w:hanging="360"/>
      </w:pPr>
    </w:lvl>
    <w:lvl w:ilvl="4" w:tplc="04190019" w:tentative="1">
      <w:start w:val="1"/>
      <w:numFmt w:val="lowerLetter"/>
      <w:lvlText w:val="%5."/>
      <w:lvlJc w:val="left"/>
      <w:pPr>
        <w:ind w:left="2561" w:hanging="360"/>
      </w:pPr>
    </w:lvl>
    <w:lvl w:ilvl="5" w:tplc="0419001B" w:tentative="1">
      <w:start w:val="1"/>
      <w:numFmt w:val="lowerRoman"/>
      <w:lvlText w:val="%6."/>
      <w:lvlJc w:val="right"/>
      <w:pPr>
        <w:ind w:left="3281" w:hanging="180"/>
      </w:pPr>
    </w:lvl>
    <w:lvl w:ilvl="6" w:tplc="0419000F" w:tentative="1">
      <w:start w:val="1"/>
      <w:numFmt w:val="decimal"/>
      <w:lvlText w:val="%7."/>
      <w:lvlJc w:val="left"/>
      <w:pPr>
        <w:ind w:left="4001" w:hanging="360"/>
      </w:pPr>
    </w:lvl>
    <w:lvl w:ilvl="7" w:tplc="04190019" w:tentative="1">
      <w:start w:val="1"/>
      <w:numFmt w:val="lowerLetter"/>
      <w:lvlText w:val="%8."/>
      <w:lvlJc w:val="left"/>
      <w:pPr>
        <w:ind w:left="4721" w:hanging="360"/>
      </w:pPr>
    </w:lvl>
    <w:lvl w:ilvl="8" w:tplc="0419001B" w:tentative="1">
      <w:start w:val="1"/>
      <w:numFmt w:val="lowerRoman"/>
      <w:lvlText w:val="%9."/>
      <w:lvlJc w:val="right"/>
      <w:pPr>
        <w:ind w:left="5441" w:hanging="180"/>
      </w:pPr>
    </w:lvl>
  </w:abstractNum>
  <w:abstractNum w:abstractNumId="14">
    <w:nsid w:val="2CE15DDF"/>
    <w:multiLevelType w:val="hybridMultilevel"/>
    <w:tmpl w:val="016CD09E"/>
    <w:lvl w:ilvl="0" w:tplc="A3C441F8">
      <w:start w:val="1"/>
      <w:numFmt w:val="decimal"/>
      <w:lvlText w:val="%1)"/>
      <w:lvlJc w:val="left"/>
      <w:pPr>
        <w:ind w:left="-3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B87EFB"/>
    <w:multiLevelType w:val="hybridMultilevel"/>
    <w:tmpl w:val="9420044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055505"/>
    <w:multiLevelType w:val="hybridMultilevel"/>
    <w:tmpl w:val="B8C8562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D30F01"/>
    <w:multiLevelType w:val="hybridMultilevel"/>
    <w:tmpl w:val="3B9EA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35244E"/>
    <w:multiLevelType w:val="hybridMultilevel"/>
    <w:tmpl w:val="CB564C86"/>
    <w:lvl w:ilvl="0" w:tplc="7F10E96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1474E4"/>
    <w:multiLevelType w:val="hybridMultilevel"/>
    <w:tmpl w:val="FDAEC086"/>
    <w:lvl w:ilvl="0" w:tplc="04190005">
      <w:start w:val="1"/>
      <w:numFmt w:val="bullet"/>
      <w:lvlText w:val=""/>
      <w:lvlJc w:val="left"/>
      <w:pPr>
        <w:ind w:left="420" w:hanging="360"/>
      </w:pPr>
      <w:rPr>
        <w:rFonts w:ascii="Wingdings" w:hAnsi="Wingdings" w:hint="default"/>
      </w:rPr>
    </w:lvl>
    <w:lvl w:ilvl="1" w:tplc="9D00A188">
      <w:numFmt w:val="bullet"/>
      <w:lvlText w:val="•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18"/>
  </w:num>
  <w:num w:numId="8">
    <w:abstractNumId w:val="13"/>
  </w:num>
  <w:num w:numId="9">
    <w:abstractNumId w:val="14"/>
  </w:num>
  <w:num w:numId="10">
    <w:abstractNumId w:val="8"/>
  </w:num>
  <w:num w:numId="11">
    <w:abstractNumId w:val="15"/>
  </w:num>
  <w:num w:numId="12">
    <w:abstractNumId w:val="9"/>
  </w:num>
  <w:num w:numId="13">
    <w:abstractNumId w:val="16"/>
  </w:num>
  <w:num w:numId="14">
    <w:abstractNumId w:val="19"/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2"/>
  </w:num>
  <w:num w:numId="18">
    <w:abstractNumId w:val="11"/>
  </w:num>
  <w:num w:numId="19">
    <w:abstractNumId w:val="17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2CA9"/>
    <w:rsid w:val="00001973"/>
    <w:rsid w:val="00067AB6"/>
    <w:rsid w:val="00174016"/>
    <w:rsid w:val="00192FDB"/>
    <w:rsid w:val="001D4DB8"/>
    <w:rsid w:val="00211CC7"/>
    <w:rsid w:val="002B17CB"/>
    <w:rsid w:val="002E1306"/>
    <w:rsid w:val="00325564"/>
    <w:rsid w:val="003C0813"/>
    <w:rsid w:val="003E5076"/>
    <w:rsid w:val="00407616"/>
    <w:rsid w:val="004166A4"/>
    <w:rsid w:val="004E240B"/>
    <w:rsid w:val="005279EA"/>
    <w:rsid w:val="00570482"/>
    <w:rsid w:val="00690605"/>
    <w:rsid w:val="006F5877"/>
    <w:rsid w:val="00741AF9"/>
    <w:rsid w:val="007D53BA"/>
    <w:rsid w:val="007E0DD1"/>
    <w:rsid w:val="00803DCC"/>
    <w:rsid w:val="0092473F"/>
    <w:rsid w:val="009D55E1"/>
    <w:rsid w:val="009E35F8"/>
    <w:rsid w:val="00A13FE7"/>
    <w:rsid w:val="00A42D6C"/>
    <w:rsid w:val="00A73A7F"/>
    <w:rsid w:val="00A83446"/>
    <w:rsid w:val="00A83466"/>
    <w:rsid w:val="00AB1B5C"/>
    <w:rsid w:val="00AD52A2"/>
    <w:rsid w:val="00AF6DE5"/>
    <w:rsid w:val="00B3375F"/>
    <w:rsid w:val="00B700CC"/>
    <w:rsid w:val="00BA455F"/>
    <w:rsid w:val="00BD74E4"/>
    <w:rsid w:val="00BF3D0A"/>
    <w:rsid w:val="00C4256A"/>
    <w:rsid w:val="00C876F6"/>
    <w:rsid w:val="00C96811"/>
    <w:rsid w:val="00CA2C70"/>
    <w:rsid w:val="00D24C84"/>
    <w:rsid w:val="00D31B27"/>
    <w:rsid w:val="00D57156"/>
    <w:rsid w:val="00DB0185"/>
    <w:rsid w:val="00E14049"/>
    <w:rsid w:val="00E42CA9"/>
    <w:rsid w:val="00E92413"/>
    <w:rsid w:val="00EB74C7"/>
    <w:rsid w:val="00EF16AC"/>
    <w:rsid w:val="00F12F9A"/>
    <w:rsid w:val="00FA1093"/>
    <w:rsid w:val="00FA1919"/>
    <w:rsid w:val="00FD0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F5EE07-15B0-4A7C-A473-7E0C9E8A1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e0431044b0447043d044b0439char1">
    <w:name w:val="dash041e_0431_044b_0447_043d_044b_0439__char1"/>
    <w:rsid w:val="00D31B27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paragraph" w:customStyle="1" w:styleId="dash041e0431044b0447043d044b0439">
    <w:name w:val="dash041e_0431_044b_0447_043d_044b_0439"/>
    <w:basedOn w:val="a"/>
    <w:rsid w:val="00D31B2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D31B27"/>
    <w:pPr>
      <w:ind w:left="720"/>
      <w:contextualSpacing/>
    </w:pPr>
  </w:style>
  <w:style w:type="paragraph" w:styleId="a4">
    <w:name w:val="No Spacing"/>
    <w:uiPriority w:val="1"/>
    <w:qFormat/>
    <w:rsid w:val="00211CC7"/>
    <w:pPr>
      <w:spacing w:after="0" w:line="240" w:lineRule="auto"/>
    </w:pPr>
  </w:style>
  <w:style w:type="table" w:styleId="a5">
    <w:name w:val="Table Grid"/>
    <w:basedOn w:val="a1"/>
    <w:rsid w:val="00211C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2z1">
    <w:name w:val="WW8Num2z1"/>
    <w:rsid w:val="003E5076"/>
    <w:rPr>
      <w:rFonts w:ascii="Courier New" w:hAnsi="Courier New" w:cs="Courier New"/>
    </w:rPr>
  </w:style>
  <w:style w:type="paragraph" w:customStyle="1" w:styleId="21">
    <w:name w:val="Основной текст с отступом 21"/>
    <w:basedOn w:val="a"/>
    <w:rsid w:val="00B700CC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">
    <w:name w:val="Абзац списка1"/>
    <w:basedOn w:val="a"/>
    <w:uiPriority w:val="99"/>
    <w:rsid w:val="00AF6DE5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rsid w:val="00CA2C70"/>
    <w:pPr>
      <w:spacing w:after="0" w:line="240" w:lineRule="auto"/>
      <w:ind w:left="666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CA2C70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1893</Words>
  <Characters>10794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</cp:revision>
  <dcterms:created xsi:type="dcterms:W3CDTF">2016-06-13T16:43:00Z</dcterms:created>
  <dcterms:modified xsi:type="dcterms:W3CDTF">2022-12-11T11:31:00Z</dcterms:modified>
</cp:coreProperties>
</file>