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27" w:rsidRDefault="00652727" w:rsidP="00652727">
      <w:r>
        <w:t xml:space="preserve">      </w:t>
      </w:r>
    </w:p>
    <w:p w:rsidR="00652727" w:rsidRDefault="00652727" w:rsidP="007A377B">
      <w:pPr>
        <w:jc w:val="center"/>
      </w:pPr>
    </w:p>
    <w:p w:rsidR="00652727" w:rsidRPr="0047173F" w:rsidRDefault="00652727" w:rsidP="007A377B">
      <w:pPr>
        <w:pStyle w:val="a3"/>
        <w:tabs>
          <w:tab w:val="left" w:pos="3105"/>
          <w:tab w:val="center" w:pos="4677"/>
        </w:tabs>
        <w:jc w:val="center"/>
      </w:pPr>
      <w:r>
        <w:rPr>
          <w:b/>
        </w:rPr>
        <w:t>Пояснительная записка</w:t>
      </w:r>
    </w:p>
    <w:p w:rsidR="00652727" w:rsidRDefault="00652727" w:rsidP="00652727">
      <w:pPr>
        <w:ind w:firstLine="284"/>
        <w:jc w:val="both"/>
      </w:pPr>
      <w:r>
        <w:t>Исходными документами для составления рабочей программы учебного курса являются:</w:t>
      </w:r>
    </w:p>
    <w:p w:rsidR="00652727" w:rsidRDefault="00652727" w:rsidP="00652727">
      <w:pPr>
        <w:jc w:val="both"/>
      </w:pPr>
      <w:r>
        <w:t xml:space="preserve">•  Федеральный компонент государственного образовательного стандарта, утвержденный Приказом Минобразования РФ </w:t>
      </w:r>
    </w:p>
    <w:p w:rsidR="00652727" w:rsidRDefault="00652727" w:rsidP="00652727">
      <w:pPr>
        <w:jc w:val="both"/>
      </w:pPr>
      <w:r>
        <w:t>• Примерные программы, созданные на основе федерального компонента государственного образовательного стандарта;</w:t>
      </w:r>
    </w:p>
    <w:p w:rsidR="00652727" w:rsidRDefault="00652727" w:rsidP="00652727">
      <w:pPr>
        <w:jc w:val="both"/>
      </w:pPr>
      <w:r>
        <w:t xml:space="preserve">• Базисный учебный план общеобразовательных учреждений Российской Федерации, утвержденный приказом Минобразования РФ </w:t>
      </w:r>
    </w:p>
    <w:p w:rsidR="00652727" w:rsidRDefault="00652727" w:rsidP="00652727">
      <w:pPr>
        <w:jc w:val="both"/>
      </w:pPr>
      <w:r>
        <w:t>•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652727" w:rsidRDefault="00652727" w:rsidP="00652727">
      <w:pPr>
        <w:ind w:firstLine="284"/>
        <w:jc w:val="both"/>
      </w:pPr>
      <w:r>
        <w:t xml:space="preserve">Рабочая программа составлена на основе программы </w:t>
      </w:r>
      <w:proofErr w:type="spellStart"/>
      <w:r>
        <w:t>Домогацких</w:t>
      </w:r>
      <w:proofErr w:type="spellEnd"/>
      <w:r>
        <w:t xml:space="preserve"> Е.М. (Программа курса </w:t>
      </w:r>
      <w:proofErr w:type="gramStart"/>
      <w:r>
        <w:t>« География</w:t>
      </w:r>
      <w:proofErr w:type="gramEnd"/>
      <w:r>
        <w:t>» для 5 – 9 классов общеобразовательных учреждений. – М.: ООО «ТИД «Русское слово – РС», 2016).</w:t>
      </w:r>
    </w:p>
    <w:p w:rsidR="00652727" w:rsidRDefault="00652727" w:rsidP="00652727">
      <w:pPr>
        <w:ind w:firstLine="284"/>
        <w:jc w:val="both"/>
      </w:pPr>
      <w:r>
        <w:t>География материков и океанов продолжает географическое образование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652727" w:rsidRDefault="00652727" w:rsidP="00652727">
      <w:pPr>
        <w:ind w:firstLine="284"/>
        <w:jc w:val="both"/>
      </w:pPr>
      <w:r>
        <w:t xml:space="preserve"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</w:t>
      </w:r>
    </w:p>
    <w:p w:rsidR="00652727" w:rsidRDefault="00652727" w:rsidP="00652727">
      <w:pPr>
        <w:jc w:val="both"/>
        <w:rPr>
          <w:b/>
        </w:rPr>
      </w:pPr>
      <w:r>
        <w:rPr>
          <w:b/>
        </w:rPr>
        <w:t>Цели и задачи курса:</w:t>
      </w:r>
    </w:p>
    <w:p w:rsidR="00652727" w:rsidRDefault="00652727" w:rsidP="00652727">
      <w:pPr>
        <w:jc w:val="both"/>
      </w:pPr>
      <w:r>
        <w:t>1. 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652727" w:rsidRDefault="00652727" w:rsidP="00652727">
      <w:pPr>
        <w:jc w:val="both"/>
      </w:pPr>
      <w:r>
        <w:t>2.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652727" w:rsidRDefault="00652727" w:rsidP="00652727">
      <w:pPr>
        <w:jc w:val="both"/>
      </w:pPr>
      <w:r>
        <w:t>3. Воспитать представление о необходимости самого бережного отношения к природе.</w:t>
      </w:r>
    </w:p>
    <w:p w:rsidR="00652727" w:rsidRDefault="00652727" w:rsidP="00652727">
      <w:pPr>
        <w:jc w:val="both"/>
        <w:rPr>
          <w:b/>
        </w:rPr>
      </w:pPr>
    </w:p>
    <w:p w:rsidR="00652727" w:rsidRDefault="00652727" w:rsidP="00652727">
      <w:pPr>
        <w:tabs>
          <w:tab w:val="left" w:pos="709"/>
        </w:tabs>
        <w:ind w:firstLine="454"/>
        <w:jc w:val="center"/>
        <w:rPr>
          <w:rFonts w:eastAsia="PragmaticaCondC"/>
          <w:b/>
        </w:rPr>
      </w:pPr>
      <w:r>
        <w:rPr>
          <w:rFonts w:eastAsia="PragmaticaCondC"/>
          <w:b/>
        </w:rPr>
        <w:t>Содержание программы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</w:rPr>
      </w:pPr>
      <w:r>
        <w:rPr>
          <w:b/>
        </w:rPr>
        <w:t xml:space="preserve">Раздел 1. </w:t>
      </w:r>
      <w:r w:rsidR="0047173F">
        <w:rPr>
          <w:b/>
        </w:rPr>
        <w:t>Планета, на которой мы живем (21</w:t>
      </w:r>
      <w:r>
        <w:rPr>
          <w:b/>
        </w:rPr>
        <w:t xml:space="preserve"> часов)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  <w:bCs/>
        </w:rPr>
      </w:pPr>
      <w:r>
        <w:rPr>
          <w:b/>
        </w:rPr>
        <w:t xml:space="preserve">Тема 1.  Литосфера – подвижная твердь </w:t>
      </w:r>
      <w:r>
        <w:rPr>
          <w:b/>
          <w:bCs/>
        </w:rPr>
        <w:t>(6 часов)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</w:t>
      </w:r>
    </w:p>
    <w:p w:rsidR="00652727" w:rsidRDefault="00652727" w:rsidP="00652727">
      <w:pPr>
        <w:tabs>
          <w:tab w:val="left" w:pos="709"/>
        </w:tabs>
        <w:ind w:firstLine="454"/>
      </w:pPr>
      <w:r>
        <w:t xml:space="preserve">Материки и океаны и части света. Части света. Острова: материковые, вулканические, коралловые. 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 формы рельефа. Платформы и равнины. Складчатые пояса и горы. Эпохи горообразования. Сейсмические и вулканические  пояса планеты.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</w:pPr>
      <w:r>
        <w:rPr>
          <w:bCs/>
        </w:rPr>
        <w:t>Материк, океан, часть света, остров, атолл, геологическое время, геологические эры и периоды,</w:t>
      </w:r>
      <w:r>
        <w:rPr>
          <w:b/>
          <w:bCs/>
        </w:rPr>
        <w:t xml:space="preserve"> </w:t>
      </w:r>
      <w:r>
        <w:t xml:space="preserve">океаническая и материковая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Персоналии</w:t>
      </w:r>
    </w:p>
    <w:p w:rsidR="00652727" w:rsidRDefault="00652727" w:rsidP="00652727">
      <w:pPr>
        <w:tabs>
          <w:tab w:val="left" w:pos="709"/>
        </w:tabs>
        <w:ind w:firstLine="454"/>
      </w:pPr>
      <w:r>
        <w:t xml:space="preserve">Альфред </w:t>
      </w:r>
      <w:proofErr w:type="spellStart"/>
      <w:r>
        <w:t>Вегенер</w:t>
      </w:r>
      <w:proofErr w:type="spellEnd"/>
      <w:r>
        <w:t>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Основные образовательные идеи: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 xml:space="preserve">Мировую сушу можно делить по географическому признаку на материк или по </w:t>
      </w:r>
      <w:r>
        <w:lastRenderedPageBreak/>
        <w:t>историческому — на части света.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Рельеф Земли (характеристика, история развития, отображение на карте)  и человек.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Связь рельефа поверхности и стихийных бедствий геологического характера с процессами, происходящими в литосфере Земли.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 xml:space="preserve">Предметные умения </w:t>
      </w:r>
    </w:p>
    <w:p w:rsidR="00652727" w:rsidRDefault="00652727" w:rsidP="00652727">
      <w:pPr>
        <w:tabs>
          <w:tab w:val="left" w:pos="709"/>
        </w:tabs>
        <w:ind w:firstLine="454"/>
        <w:rPr>
          <w:i/>
        </w:rPr>
      </w:pPr>
      <w:r>
        <w:rPr>
          <w:i/>
        </w:rPr>
        <w:t>Умение объяснять:</w:t>
      </w:r>
    </w:p>
    <w:p w:rsidR="00652727" w:rsidRDefault="00652727" w:rsidP="00652727">
      <w:pPr>
        <w:pStyle w:val="a4"/>
        <w:numPr>
          <w:ilvl w:val="0"/>
          <w:numId w:val="2"/>
        </w:numPr>
        <w:tabs>
          <w:tab w:val="clear" w:pos="720"/>
          <w:tab w:val="left" w:pos="709"/>
        </w:tabs>
        <w:ind w:left="0" w:firstLine="454"/>
      </w:pPr>
      <w:r>
        <w:t xml:space="preserve">географические явления и процессы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причины изменений рельефа, распространение крупных форм рельефа, зон землетрясений и вулканизма, осадочных, магматических и метаморфических полезных ископаемых.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i/>
          <w:iCs/>
        </w:rPr>
      </w:pPr>
      <w:r>
        <w:rPr>
          <w:i/>
          <w:iCs/>
        </w:rPr>
        <w:t>Умение определять: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географические объекты и явления по их существенным признакам, существенные признаки объектов и явлений:  литосфера, литосферная плита, земная кора, рельеф, сейсмический пояс;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местоположение географических объектов и явлений на карте: крупнейшие древние платформы, Тихоокеанский и Средиземноморско-Гималайский сейсмические пояса.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Практическая работа: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 xml:space="preserve">1. «Составление картосхемы «Литосферные плиты», прогноз размещения материков и океанов в будущем 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  <w:bCs/>
        </w:rPr>
      </w:pPr>
      <w:r>
        <w:rPr>
          <w:b/>
        </w:rPr>
        <w:t xml:space="preserve">Тема 2. </w:t>
      </w:r>
      <w:r>
        <w:rPr>
          <w:rFonts w:eastAsia="PragmaticaCondC"/>
          <w:b/>
        </w:rPr>
        <w:t>Атмосфера – мастерская климата</w:t>
      </w:r>
      <w:r>
        <w:rPr>
          <w:b/>
        </w:rPr>
        <w:t xml:space="preserve"> </w:t>
      </w:r>
      <w:r w:rsidR="0047173F">
        <w:rPr>
          <w:b/>
          <w:bCs/>
        </w:rPr>
        <w:t>(4</w:t>
      </w:r>
      <w:r>
        <w:rPr>
          <w:b/>
          <w:bCs/>
        </w:rPr>
        <w:t xml:space="preserve"> часа)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темы:</w:t>
      </w:r>
    </w:p>
    <w:p w:rsidR="00652727" w:rsidRDefault="00652727" w:rsidP="00652727">
      <w:pPr>
        <w:tabs>
          <w:tab w:val="left" w:pos="709"/>
        </w:tabs>
        <w:ind w:firstLine="454"/>
      </w:pPr>
      <w: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>
        <w:t>Климатограммы</w:t>
      </w:r>
      <w:proofErr w:type="spellEnd"/>
      <w:r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>
        <w:t>континентальности</w:t>
      </w:r>
      <w:proofErr w:type="spellEnd"/>
      <w:r>
        <w:t xml:space="preserve"> климата.  Разнообразие климатов Земли.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t xml:space="preserve">Климатический пояс, </w:t>
      </w:r>
      <w:proofErr w:type="spellStart"/>
      <w:r>
        <w:t>субпояса</w:t>
      </w:r>
      <w:proofErr w:type="spellEnd"/>
      <w:r>
        <w:t xml:space="preserve">, климатообразующий фактор, постоянный ветер, пассаты, муссоны, западный перенос, </w:t>
      </w:r>
      <w:proofErr w:type="spellStart"/>
      <w:proofErr w:type="gramStart"/>
      <w:r>
        <w:t>континентальность</w:t>
      </w:r>
      <w:proofErr w:type="spellEnd"/>
      <w:r>
        <w:t xml:space="preserve">  климата</w:t>
      </w:r>
      <w:proofErr w:type="gramEnd"/>
      <w:r>
        <w:t xml:space="preserve">, тип климата, </w:t>
      </w:r>
      <w:proofErr w:type="spellStart"/>
      <w:r>
        <w:t>климатограмма</w:t>
      </w:r>
      <w:proofErr w:type="spellEnd"/>
      <w:r>
        <w:t>, воздушная масса.</w:t>
      </w:r>
      <w:r>
        <w:rPr>
          <w:b/>
          <w:bCs/>
        </w:rPr>
        <w:t xml:space="preserve"> 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идеи: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Разнообразие климатов Земли - результат действия климатообразующих факторов.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  <w:jc w:val="both"/>
      </w:pPr>
      <w: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  <w:jc w:val="both"/>
      </w:pPr>
      <w: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jc w:val="both"/>
        <w:rPr>
          <w:i/>
          <w:iCs/>
        </w:rPr>
      </w:pPr>
      <w:r>
        <w:rPr>
          <w:i/>
          <w:iCs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географические явления и процессы в атмосфере: распределение поясов атмосферного давления и образование постоянных ветров;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lastRenderedPageBreak/>
        <w:t>формирование климатических поясов;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  <w:rPr>
          <w:bCs/>
        </w:rPr>
      </w:pPr>
      <w:r>
        <w:rPr>
          <w:bCs/>
        </w:rPr>
        <w:t>действие климатообразующих факторов.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i/>
          <w:iCs/>
        </w:rPr>
      </w:pPr>
      <w:r>
        <w:rPr>
          <w:i/>
          <w:iCs/>
        </w:rPr>
        <w:t>Умение определять: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географические объекты и явления по их существенным признакам, существенные признаки объектов и явлений:  атмосфера, воздушная масса, климат, пассат, западный ветер, гидросфера;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местоположение климатических поясов.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Практические работы: </w:t>
      </w:r>
    </w:p>
    <w:p w:rsidR="00652727" w:rsidRDefault="00652727" w:rsidP="00652727">
      <w:pPr>
        <w:tabs>
          <w:tab w:val="left" w:pos="709"/>
        </w:tabs>
        <w:rPr>
          <w:bCs/>
        </w:rPr>
      </w:pPr>
      <w:r>
        <w:rPr>
          <w:bCs/>
        </w:rPr>
        <w:t xml:space="preserve">       1. Определение главных показателей климата различных регионов планеты по  климатической карте мира.</w:t>
      </w:r>
    </w:p>
    <w:p w:rsidR="00652727" w:rsidRDefault="00652727" w:rsidP="00652727">
      <w:pPr>
        <w:tabs>
          <w:tab w:val="left" w:pos="709"/>
        </w:tabs>
        <w:rPr>
          <w:bCs/>
        </w:rPr>
      </w:pPr>
      <w:r>
        <w:rPr>
          <w:bCs/>
        </w:rPr>
        <w:t xml:space="preserve">       2. Определение типов климата по предложенным </w:t>
      </w:r>
      <w:proofErr w:type="spellStart"/>
      <w:r>
        <w:rPr>
          <w:bCs/>
        </w:rPr>
        <w:t>климатограммам</w:t>
      </w:r>
      <w:proofErr w:type="spellEnd"/>
      <w:r>
        <w:rPr>
          <w:bCs/>
        </w:rPr>
        <w:t>.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</w:rPr>
      </w:pPr>
      <w:r>
        <w:rPr>
          <w:b/>
          <w:bCs/>
        </w:rPr>
        <w:t xml:space="preserve">Тема 3. </w:t>
      </w:r>
      <w:r>
        <w:rPr>
          <w:rFonts w:eastAsia="PragmaticaCondC"/>
          <w:b/>
          <w:bCs/>
        </w:rPr>
        <w:t xml:space="preserve">Мировой океан – синяя бездна </w:t>
      </w:r>
      <w:r>
        <w:rPr>
          <w:b/>
        </w:rPr>
        <w:t>(4 часа)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темы:</w:t>
      </w:r>
    </w:p>
    <w:p w:rsidR="00652727" w:rsidRDefault="00652727" w:rsidP="00652727">
      <w:pPr>
        <w:tabs>
          <w:tab w:val="left" w:pos="709"/>
        </w:tabs>
        <w:ind w:firstLine="454"/>
      </w:pPr>
      <w:r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</w:pPr>
      <w:r>
        <w:rPr>
          <w:bCs/>
        </w:rPr>
        <w:t xml:space="preserve">Море, волны, </w:t>
      </w:r>
      <w:r>
        <w:t>континентальный шельф, материковый склон, ложе океана, цунами, ветровые и стоковые течения, планктон, нектон, бентос.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идеи: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Мировой океана — один из важнейших факторов, определяющих природу Земли.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Мировой океан — колыбель жизни.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  <w:jc w:val="both"/>
      </w:pPr>
      <w: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  <w:jc w:val="both"/>
      </w:pPr>
      <w: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jc w:val="both"/>
        <w:rPr>
          <w:i/>
          <w:iCs/>
        </w:rPr>
      </w:pPr>
      <w:r>
        <w:rPr>
          <w:i/>
          <w:iCs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географические явления и процессы в гидросфере;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формирование системы поверхностных океанических течений.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i/>
          <w:iCs/>
        </w:rPr>
      </w:pPr>
      <w:r>
        <w:rPr>
          <w:i/>
          <w:iCs/>
        </w:rPr>
        <w:t>Умение определять: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географические объекты и явления по их существенным признакам, существенные признаки объектов и явлений:  Мировой океан, морское течение;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местоположение крупнейших морских течений.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Практические работы: </w:t>
      </w:r>
    </w:p>
    <w:p w:rsidR="00652727" w:rsidRDefault="00652727" w:rsidP="00652727">
      <w:pPr>
        <w:pStyle w:val="a4"/>
        <w:numPr>
          <w:ilvl w:val="0"/>
          <w:numId w:val="4"/>
        </w:numPr>
        <w:tabs>
          <w:tab w:val="left" w:pos="709"/>
        </w:tabs>
      </w:pPr>
      <w:r>
        <w:t>Построение профиля дна океана по одной из параллелей, обозначение основных форм рельефа дна океана.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</w:rPr>
      </w:pPr>
      <w:r>
        <w:rPr>
          <w:b/>
          <w:bCs/>
        </w:rPr>
        <w:t xml:space="preserve">Тема 4. </w:t>
      </w:r>
      <w:r>
        <w:rPr>
          <w:rFonts w:eastAsia="PragmaticaCondC"/>
          <w:b/>
          <w:bCs/>
        </w:rPr>
        <w:t>Географическая оболочка – живой механизм</w:t>
      </w:r>
      <w:r>
        <w:rPr>
          <w:b/>
          <w:bCs/>
        </w:rPr>
        <w:t xml:space="preserve"> </w:t>
      </w:r>
      <w:r>
        <w:rPr>
          <w:b/>
        </w:rPr>
        <w:t>(2 часа)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</w:t>
      </w:r>
    </w:p>
    <w:p w:rsidR="00652727" w:rsidRDefault="00652727" w:rsidP="00652727">
      <w:pPr>
        <w:tabs>
          <w:tab w:val="left" w:pos="709"/>
        </w:tabs>
        <w:ind w:firstLine="454"/>
        <w:jc w:val="both"/>
      </w:pPr>
      <w:r>
        <w:t xml:space="preserve">Понятие о географической оболочке. Природный комплекс (ландшафт). Природные и антропогенные ландшафты.  Свойства географической оболочки: целостность, </w:t>
      </w:r>
      <w:proofErr w:type="spellStart"/>
      <w:r>
        <w:t>римичность</w:t>
      </w:r>
      <w:proofErr w:type="spellEnd"/>
      <w:r>
        <w:t xml:space="preserve"> и зональность. Закон географической зональности. Природные комплексы разных порядков. Природные зоны. 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Учебные понятия</w:t>
      </w:r>
    </w:p>
    <w:p w:rsidR="00652727" w:rsidRDefault="00652727" w:rsidP="00652727">
      <w:pPr>
        <w:tabs>
          <w:tab w:val="left" w:pos="709"/>
        </w:tabs>
        <w:ind w:firstLine="454"/>
      </w:pPr>
      <w:r>
        <w:t xml:space="preserve">Природный комплекс, географическая оболочка, целостность, ритмичность, закон географической зональности, природная зона.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lastRenderedPageBreak/>
        <w:t>Персоналии</w:t>
      </w:r>
    </w:p>
    <w:p w:rsidR="00652727" w:rsidRDefault="00652727" w:rsidP="00652727">
      <w:pPr>
        <w:tabs>
          <w:tab w:val="left" w:pos="709"/>
        </w:tabs>
        <w:ind w:firstLine="454"/>
      </w:pPr>
      <w:r>
        <w:t>Василий Васильевич Докучаев.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идеи: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454"/>
      </w:pPr>
      <w:r>
        <w:t>Географическая оболочка: понятие, строение, свойства, закономерности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Природные зоны и человек.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  <w:jc w:val="both"/>
      </w:pPr>
      <w: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  <w:jc w:val="both"/>
      </w:pPr>
      <w: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jc w:val="both"/>
        <w:rPr>
          <w:i/>
          <w:iCs/>
        </w:rPr>
      </w:pPr>
      <w:r>
        <w:rPr>
          <w:i/>
          <w:iCs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 xml:space="preserve">явления и процессы в географической оболочке: целостность, ритмичность, географическую зональность, </w:t>
      </w:r>
      <w:proofErr w:type="spellStart"/>
      <w:r>
        <w:t>азональность</w:t>
      </w:r>
      <w:proofErr w:type="spellEnd"/>
      <w:r>
        <w:t xml:space="preserve"> и поясность.</w:t>
      </w:r>
    </w:p>
    <w:p w:rsidR="00652727" w:rsidRDefault="00652727" w:rsidP="00652727">
      <w:pPr>
        <w:tabs>
          <w:tab w:val="left" w:pos="709"/>
        </w:tabs>
        <w:snapToGrid w:val="0"/>
        <w:ind w:firstLine="454"/>
        <w:jc w:val="both"/>
        <w:rPr>
          <w:i/>
          <w:iCs/>
        </w:rPr>
      </w:pPr>
      <w:r>
        <w:rPr>
          <w:i/>
          <w:iCs/>
        </w:rPr>
        <w:t>Умение определять: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географические объекты и явления по их существенным признакам, существенные признаки объектов и явлений:  зональность, природная зона, географическая оболочка, высотный пояс, природный комплекс;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местоположение природных зон.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Практическая работа: </w:t>
      </w:r>
    </w:p>
    <w:p w:rsidR="00652727" w:rsidRDefault="00652727" w:rsidP="00652727">
      <w:pPr>
        <w:pStyle w:val="a4"/>
        <w:numPr>
          <w:ilvl w:val="0"/>
          <w:numId w:val="5"/>
        </w:numPr>
        <w:tabs>
          <w:tab w:val="left" w:pos="709"/>
        </w:tabs>
      </w:pPr>
      <w:r>
        <w:t xml:space="preserve">       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человека в разных природных зонах</w:t>
      </w:r>
    </w:p>
    <w:p w:rsidR="00652727" w:rsidRDefault="00652727" w:rsidP="00652727">
      <w:pPr>
        <w:tabs>
          <w:tab w:val="left" w:pos="709"/>
        </w:tabs>
        <w:jc w:val="center"/>
        <w:rPr>
          <w:rFonts w:eastAsia="PragmaticaCondC"/>
          <w:b/>
          <w:bCs/>
        </w:rPr>
      </w:pPr>
      <w:r>
        <w:rPr>
          <w:b/>
          <w:bCs/>
        </w:rPr>
        <w:t>Тема 5.</w:t>
      </w:r>
      <w:r>
        <w:rPr>
          <w:b/>
        </w:rPr>
        <w:t xml:space="preserve"> </w:t>
      </w:r>
      <w:r>
        <w:rPr>
          <w:rFonts w:eastAsia="PragmaticaCondC"/>
          <w:b/>
          <w:bCs/>
        </w:rPr>
        <w:t xml:space="preserve">Человек – хозяин планеты </w:t>
      </w:r>
      <w:r w:rsidR="0047173F">
        <w:rPr>
          <w:b/>
        </w:rPr>
        <w:t>(5</w:t>
      </w:r>
      <w:r>
        <w:rPr>
          <w:b/>
        </w:rPr>
        <w:t xml:space="preserve"> часа)</w:t>
      </w:r>
    </w:p>
    <w:p w:rsidR="00652727" w:rsidRDefault="00652727" w:rsidP="00652727">
      <w:pPr>
        <w:pStyle w:val="21"/>
        <w:tabs>
          <w:tab w:val="left" w:pos="709"/>
        </w:tabs>
        <w:spacing w:before="0"/>
        <w:ind w:right="0" w:firstLine="4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темы</w:t>
      </w:r>
    </w:p>
    <w:p w:rsidR="00652727" w:rsidRDefault="00652727" w:rsidP="00652727">
      <w:pPr>
        <w:pStyle w:val="21"/>
        <w:tabs>
          <w:tab w:val="left" w:pos="709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Возникновение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</w:pPr>
      <w:r>
        <w:t>Миграция, хозяйственная деятельность, цивилизация, особо охраняемые природные территории, Всемирное наследие, раса, религия, мировые религии, страна, монархия, республика.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идеи: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454"/>
      </w:pPr>
      <w:r>
        <w:t>С хозяйственной деятельностью человека связана необходимость охраны природы.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454"/>
      </w:pPr>
      <w:r>
        <w:t>Особенности расовой, национальной религиозной картины мира.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Разнообразие стран — результат длительного исторического процесса.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  <w:jc w:val="both"/>
      </w:pPr>
      <w:r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  <w:jc w:val="both"/>
      </w:pPr>
      <w:r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jc w:val="both"/>
        <w:rPr>
          <w:i/>
          <w:iCs/>
        </w:rPr>
      </w:pPr>
      <w:r>
        <w:rPr>
          <w:i/>
          <w:iCs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географические особенности населения: размещения, расового состава, национального состава, хозяйственной деятельности.</w:t>
      </w:r>
    </w:p>
    <w:p w:rsidR="00652727" w:rsidRDefault="00652727" w:rsidP="00652727">
      <w:pPr>
        <w:tabs>
          <w:tab w:val="left" w:pos="709"/>
        </w:tabs>
        <w:snapToGrid w:val="0"/>
        <w:ind w:firstLine="454"/>
        <w:jc w:val="both"/>
        <w:rPr>
          <w:i/>
          <w:iCs/>
        </w:rPr>
      </w:pPr>
      <w:r>
        <w:rPr>
          <w:i/>
          <w:iCs/>
        </w:rPr>
        <w:lastRenderedPageBreak/>
        <w:t>Умение определять: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географические объекты и явления по их существенным признакам, существенные признаки объектов и явлений:  человеческая раса;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snapToGrid w:val="0"/>
        <w:ind w:left="0" w:firstLine="454"/>
        <w:jc w:val="both"/>
      </w:pPr>
      <w:r>
        <w:t>местоположение территорий с самой большой плотностью населения, областей распространения основных человеческих рас и религий.</w:t>
      </w:r>
    </w:p>
    <w:p w:rsidR="00652727" w:rsidRDefault="00652727" w:rsidP="00652727">
      <w:p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      </w:t>
      </w:r>
    </w:p>
    <w:p w:rsidR="00652727" w:rsidRDefault="00652727" w:rsidP="00652727">
      <w:pPr>
        <w:tabs>
          <w:tab w:val="left" w:pos="709"/>
        </w:tabs>
        <w:rPr>
          <w:b/>
          <w:bCs/>
        </w:rPr>
      </w:pPr>
      <w:r>
        <w:rPr>
          <w:b/>
          <w:bCs/>
        </w:rPr>
        <w:t xml:space="preserve">      Практическая работа:</w:t>
      </w:r>
    </w:p>
    <w:p w:rsidR="00652727" w:rsidRDefault="00652727" w:rsidP="00652727">
      <w:pPr>
        <w:tabs>
          <w:tab w:val="left" w:pos="709"/>
        </w:tabs>
        <w:rPr>
          <w:bCs/>
        </w:rPr>
      </w:pPr>
      <w:r>
        <w:rPr>
          <w:bCs/>
        </w:rPr>
        <w:t xml:space="preserve">      Определение и сравнение различий в численности, плотности и динамике населения разных регионов и стран мира.</w:t>
      </w:r>
    </w:p>
    <w:p w:rsidR="00652727" w:rsidRDefault="00652727" w:rsidP="00652727">
      <w:pPr>
        <w:tabs>
          <w:tab w:val="left" w:pos="709"/>
        </w:tabs>
        <w:rPr>
          <w:b/>
          <w:bCs/>
        </w:rPr>
      </w:pP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</w:rPr>
      </w:pPr>
      <w:r>
        <w:rPr>
          <w:b/>
          <w:bCs/>
        </w:rPr>
        <w:t xml:space="preserve">Раздел 2. Материки планеты Земля </w:t>
      </w:r>
      <w:r w:rsidR="0047173F">
        <w:rPr>
          <w:b/>
        </w:rPr>
        <w:t>(47</w:t>
      </w:r>
      <w:r>
        <w:rPr>
          <w:b/>
        </w:rPr>
        <w:t xml:space="preserve"> часов)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  <w:bCs/>
        </w:rPr>
      </w:pPr>
      <w:r>
        <w:rPr>
          <w:b/>
        </w:rPr>
        <w:t xml:space="preserve">Тема 1. Африка — материк коротких теней </w:t>
      </w:r>
      <w:r>
        <w:rPr>
          <w:b/>
          <w:bCs/>
        </w:rPr>
        <w:t>(9 часов)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</w:t>
      </w:r>
    </w:p>
    <w:p w:rsidR="00652727" w:rsidRDefault="00652727" w:rsidP="00652727">
      <w:pPr>
        <w:tabs>
          <w:tab w:val="left" w:pos="709"/>
        </w:tabs>
        <w:ind w:firstLine="454"/>
      </w:pPr>
      <w:r>
        <w:t xml:space="preserve"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</w:r>
    </w:p>
    <w:p w:rsidR="00652727" w:rsidRDefault="00652727" w:rsidP="00652727">
      <w:pPr>
        <w:tabs>
          <w:tab w:val="left" w:pos="709"/>
        </w:tabs>
        <w:ind w:firstLine="454"/>
      </w:pPr>
      <w: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</w:pPr>
      <w:r>
        <w:rPr>
          <w:bCs/>
        </w:rPr>
        <w:t>Саванна,</w:t>
      </w:r>
      <w:r>
        <w:rPr>
          <w:b/>
          <w:bCs/>
        </w:rPr>
        <w:t xml:space="preserve"> </w:t>
      </w:r>
      <w:r>
        <w:t xml:space="preserve">национальный парк, Восточно-Африканский разлом, </w:t>
      </w:r>
      <w:proofErr w:type="spellStart"/>
      <w:r>
        <w:t>сахель</w:t>
      </w:r>
      <w:proofErr w:type="spellEnd"/>
      <w:r>
        <w:t>, экваториальная раса.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Персоналии: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 xml:space="preserve">Генрих Мореплаватель, </w:t>
      </w:r>
      <w:proofErr w:type="spellStart"/>
      <w:r>
        <w:rPr>
          <w:bCs/>
        </w:rPr>
        <w:t>Васко</w:t>
      </w:r>
      <w:proofErr w:type="spellEnd"/>
      <w:r>
        <w:rPr>
          <w:bCs/>
        </w:rPr>
        <w:t xml:space="preserve"> да Гама, Давид Ливингстон, Генри Стэнли, Джон </w:t>
      </w:r>
      <w:proofErr w:type="spellStart"/>
      <w:r>
        <w:rPr>
          <w:bCs/>
        </w:rPr>
        <w:t>Спик</w:t>
      </w:r>
      <w:proofErr w:type="spellEnd"/>
      <w:r>
        <w:rPr>
          <w:bCs/>
        </w:rPr>
        <w:t>, Джеймс Грант, Василий Васильевич Юнкер, Николай Степанович Гумилев.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</w:t>
      </w:r>
    </w:p>
    <w:p w:rsidR="00652727" w:rsidRDefault="00652727" w:rsidP="0065272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ind w:left="0" w:firstLine="454"/>
      </w:pPr>
      <w:r>
        <w:t>Выявление влияния географического положения на природное своеобразие Африки: север – зеркальное отражение юга.</w:t>
      </w:r>
    </w:p>
    <w:p w:rsidR="00652727" w:rsidRDefault="00652727" w:rsidP="0065272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napToGrid w:val="0"/>
        <w:ind w:left="0" w:firstLine="454"/>
      </w:pPr>
      <w:r>
        <w:t>Африка – материк равнин.</w:t>
      </w:r>
    </w:p>
    <w:p w:rsidR="00652727" w:rsidRDefault="00652727" w:rsidP="0065272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ind w:left="0" w:firstLine="454"/>
      </w:pPr>
      <w:r>
        <w:t>Африка – материк, на котором ярко проявляется закон широтной зональности.</w:t>
      </w:r>
    </w:p>
    <w:p w:rsidR="00652727" w:rsidRDefault="00652727" w:rsidP="0065272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ind w:left="0" w:firstLine="454"/>
      </w:pPr>
      <w:r>
        <w:t>Своеобразие регионов Африки:</w:t>
      </w:r>
    </w:p>
    <w:p w:rsidR="00652727" w:rsidRDefault="00652727" w:rsidP="00652727">
      <w:pPr>
        <w:pStyle w:val="a4"/>
        <w:numPr>
          <w:ilvl w:val="0"/>
          <w:numId w:val="6"/>
        </w:numPr>
        <w:tabs>
          <w:tab w:val="clear" w:pos="720"/>
          <w:tab w:val="left" w:pos="709"/>
        </w:tabs>
        <w:ind w:left="0" w:firstLine="454"/>
      </w:pPr>
      <w:r>
        <w:t>Северная Африка — пустыни, древнейшие цивилизации, арабский мир.</w:t>
      </w:r>
    </w:p>
    <w:p w:rsidR="00652727" w:rsidRDefault="00652727" w:rsidP="00652727">
      <w:pPr>
        <w:pStyle w:val="a4"/>
        <w:numPr>
          <w:ilvl w:val="0"/>
          <w:numId w:val="6"/>
        </w:numPr>
        <w:tabs>
          <w:tab w:val="clear" w:pos="720"/>
          <w:tab w:val="left" w:pos="709"/>
        </w:tabs>
        <w:ind w:left="0" w:firstLine="454"/>
      </w:pPr>
      <w:r>
        <w:t>Западная и Центральная Африка -  разнообразие народов и культур.</w:t>
      </w:r>
    </w:p>
    <w:p w:rsidR="00652727" w:rsidRDefault="00652727" w:rsidP="00652727">
      <w:pPr>
        <w:pStyle w:val="a4"/>
        <w:numPr>
          <w:ilvl w:val="0"/>
          <w:numId w:val="6"/>
        </w:numPr>
        <w:tabs>
          <w:tab w:val="clear" w:pos="720"/>
          <w:tab w:val="left" w:pos="709"/>
        </w:tabs>
        <w:ind w:left="0" w:firstLine="454"/>
      </w:pPr>
      <w:r>
        <w:t>Восточная Африка – разломы и вулканы, саванны и национальные парки;</w:t>
      </w:r>
    </w:p>
    <w:p w:rsidR="00652727" w:rsidRDefault="00652727" w:rsidP="00652727">
      <w:pPr>
        <w:pStyle w:val="a4"/>
        <w:numPr>
          <w:ilvl w:val="0"/>
          <w:numId w:val="6"/>
        </w:numPr>
        <w:tabs>
          <w:tab w:val="clear" w:pos="720"/>
          <w:tab w:val="left" w:pos="709"/>
        </w:tabs>
        <w:ind w:left="0" w:firstLine="454"/>
      </w:pPr>
      <w:r>
        <w:t xml:space="preserve">Южная Африка – саванны и пустыни,  богатейшие полезные ископаемые. 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выявлять причинно-следственные связи,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определять критерии для сравнения фактов, явлений,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работать с текстом: составлять логические цепочки, таблицы, схемы,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i/>
        </w:rPr>
      </w:pPr>
      <w:r>
        <w:rPr>
          <w:i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природы материков и океанов.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географическая специфика отдельных стран.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результаты выдающихся географических открытий и путешествий.</w:t>
      </w:r>
    </w:p>
    <w:p w:rsidR="00652727" w:rsidRDefault="00652727" w:rsidP="00652727">
      <w:pPr>
        <w:widowControl w:val="0"/>
        <w:tabs>
          <w:tab w:val="left" w:pos="709"/>
        </w:tabs>
        <w:suppressAutoHyphens/>
        <w:ind w:firstLine="454"/>
        <w:rPr>
          <w:i/>
        </w:rPr>
      </w:pPr>
      <w:r>
        <w:rPr>
          <w:i/>
        </w:rPr>
        <w:t>Умение определять: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объекты и явления по их существенным признакам, существенные </w:t>
      </w:r>
      <w:r>
        <w:lastRenderedPageBreak/>
        <w:t xml:space="preserve">признаки объектов и явлений; 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>местоположение отдельных территорий по их существенным признакам.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Практические работы: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>1. Определение координат крайних точек материка, его протяженность с севера на юг в градусной мере и километрах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>2.</w:t>
      </w:r>
      <w:r>
        <w:t xml:space="preserve"> </w:t>
      </w:r>
      <w:r>
        <w:rPr>
          <w:bCs/>
        </w:rPr>
        <w:t>Обозначение на контурной карте главных форм рельефа и месторождений полезных ископаемых.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Cs/>
        </w:rPr>
      </w:pPr>
      <w:r>
        <w:rPr>
          <w:b/>
          <w:bCs/>
        </w:rPr>
        <w:t>Тема 2. Австралия</w:t>
      </w:r>
      <w:r>
        <w:rPr>
          <w:b/>
        </w:rPr>
        <w:t xml:space="preserve"> - маленький великан</w:t>
      </w:r>
      <w:r>
        <w:rPr>
          <w:b/>
          <w:bCs/>
        </w:rPr>
        <w:t xml:space="preserve"> </w:t>
      </w:r>
      <w:r>
        <w:rPr>
          <w:b/>
        </w:rPr>
        <w:t>(6 часов)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</w:t>
      </w:r>
    </w:p>
    <w:p w:rsidR="00652727" w:rsidRDefault="00652727" w:rsidP="00652727">
      <w:pPr>
        <w:tabs>
          <w:tab w:val="left" w:pos="709"/>
        </w:tabs>
        <w:ind w:firstLine="454"/>
        <w:jc w:val="both"/>
      </w:pPr>
      <w: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</w:pPr>
      <w:r>
        <w:t>Лакколит, эндемик, аборигены.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Персоналии: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proofErr w:type="spellStart"/>
      <w:r>
        <w:rPr>
          <w:bCs/>
        </w:rPr>
        <w:t>Виллем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Янсзон</w:t>
      </w:r>
      <w:proofErr w:type="spellEnd"/>
      <w:r>
        <w:rPr>
          <w:bCs/>
        </w:rPr>
        <w:t>, Абель</w:t>
      </w:r>
      <w:r>
        <w:rPr>
          <w:b/>
          <w:bCs/>
        </w:rPr>
        <w:t xml:space="preserve"> </w:t>
      </w:r>
      <w:r>
        <w:rPr>
          <w:bCs/>
        </w:rPr>
        <w:t>Тасман, Джеймс Кук,</w:t>
      </w:r>
      <w:r>
        <w:rPr>
          <w:b/>
          <w:bCs/>
        </w:rPr>
        <w:t xml:space="preserve"> </w:t>
      </w:r>
      <w:r>
        <w:rPr>
          <w:bCs/>
        </w:rPr>
        <w:t>Э</w:t>
      </w:r>
      <w:r>
        <w:t xml:space="preserve">дуард </w:t>
      </w:r>
      <w:r>
        <w:rPr>
          <w:bCs/>
        </w:rPr>
        <w:t>Эйр, Николай Николаевич Миклухо-Маклай, Юрий Федорович Лисянский, Тур Хейердал.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Основные образовательные идеи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Самый маленький и самый засушливый материк.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Самый низкий материк, лежащий  вне сейсмической зоны.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Открытие и освоение позже, чем других обитаемых материков из-за своей удаленности от Европы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Изменение человеком природы: завезенные растения и животные.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Население: австралийские аборигены и </w:t>
      </w:r>
      <w:proofErr w:type="spellStart"/>
      <w:r>
        <w:t>англоавстралийцы</w:t>
      </w:r>
      <w:proofErr w:type="spellEnd"/>
      <w:r>
        <w:t>.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Океания — особый островной мир.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ставить учебную задачу под руководством  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планировать свою деятельность под руководством 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оценивать работу одноклассников,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выявлять причинно-следственные связи,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определять критерии для сравнения фактов, явлений,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анализировать связи, соподчинения и зависимости компонентов.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i/>
        </w:rPr>
      </w:pPr>
      <w:r>
        <w:rPr>
          <w:i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природы материка в целом и отдельных его регионов;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отдельных стран.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следствия выдающихся географических открытий и путешествий.</w:t>
      </w:r>
    </w:p>
    <w:p w:rsidR="00652727" w:rsidRDefault="00652727" w:rsidP="00652727">
      <w:pPr>
        <w:widowControl w:val="0"/>
        <w:tabs>
          <w:tab w:val="left" w:pos="709"/>
        </w:tabs>
        <w:suppressAutoHyphens/>
        <w:ind w:firstLine="454"/>
        <w:rPr>
          <w:i/>
        </w:rPr>
      </w:pPr>
      <w:r>
        <w:rPr>
          <w:i/>
        </w:rPr>
        <w:t>Умение определять: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>местоположение отдельных территорий по их существенным признакам.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Практическая работа: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>1.  Сравнение географического положения Африки и Австралии, определение черт сходств и различия основных компонентов природы.</w:t>
      </w:r>
    </w:p>
    <w:p w:rsidR="00652727" w:rsidRDefault="00652727" w:rsidP="00652727">
      <w:pPr>
        <w:jc w:val="center"/>
        <w:rPr>
          <w:b/>
        </w:rPr>
      </w:pPr>
      <w:r>
        <w:rPr>
          <w:b/>
          <w:bCs/>
        </w:rPr>
        <w:t>Тема 3. Антарктида -</w:t>
      </w:r>
      <w:r w:rsidR="0047173F">
        <w:rPr>
          <w:b/>
        </w:rPr>
        <w:t xml:space="preserve"> холодное сердце (2</w:t>
      </w:r>
      <w:r>
        <w:rPr>
          <w:b/>
        </w:rPr>
        <w:t xml:space="preserve"> часа)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темы:</w:t>
      </w:r>
    </w:p>
    <w:p w:rsidR="00652727" w:rsidRDefault="00652727" w:rsidP="00652727">
      <w:pPr>
        <w:tabs>
          <w:tab w:val="left" w:pos="709"/>
        </w:tabs>
        <w:ind w:firstLine="454"/>
        <w:jc w:val="both"/>
      </w:pPr>
      <w:r>
        <w:lastRenderedPageBreak/>
        <w:t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черты природы материка: рельеф, скрытый подо льдом, отсутствие рек, «кухня погоды». Антарктические научные станции.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 понятия: </w:t>
      </w:r>
    </w:p>
    <w:p w:rsidR="00652727" w:rsidRDefault="00652727" w:rsidP="00652727">
      <w:pPr>
        <w:tabs>
          <w:tab w:val="left" w:pos="709"/>
        </w:tabs>
        <w:ind w:firstLine="454"/>
      </w:pPr>
      <w:r>
        <w:rPr>
          <w:bCs/>
        </w:rPr>
        <w:t>Стоковые ветры,</w:t>
      </w:r>
      <w:r>
        <w:rPr>
          <w:b/>
          <w:bCs/>
        </w:rPr>
        <w:t xml:space="preserve"> </w:t>
      </w:r>
      <w:r>
        <w:t>магнитный полюс, полюс относительной недоступности, шельфовый ледник.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Персоналии: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Cs/>
        </w:rPr>
        <w:t xml:space="preserve">Джеймс Кук, </w:t>
      </w:r>
      <w:proofErr w:type="spellStart"/>
      <w:r>
        <w:rPr>
          <w:bCs/>
        </w:rPr>
        <w:t>Фаддей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Фаддеевич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Беллинсгаузен, Михаил Петрович Лазарев, </w:t>
      </w:r>
      <w:proofErr w:type="spellStart"/>
      <w:r>
        <w:rPr>
          <w:bCs/>
        </w:rPr>
        <w:t>Дюмон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Дюрвиль</w:t>
      </w:r>
      <w:proofErr w:type="spellEnd"/>
      <w:r>
        <w:rPr>
          <w:bCs/>
        </w:rPr>
        <w:t xml:space="preserve">, Джеймс Росс, </w:t>
      </w:r>
      <w:proofErr w:type="spellStart"/>
      <w:r>
        <w:rPr>
          <w:bCs/>
        </w:rPr>
        <w:t>Руал</w:t>
      </w:r>
      <w:proofErr w:type="spellEnd"/>
      <w:r>
        <w:rPr>
          <w:bCs/>
        </w:rPr>
        <w:t xml:space="preserve"> Амундсен, Роберт Скотт.</w:t>
      </w:r>
      <w:r>
        <w:rPr>
          <w:b/>
          <w:bCs/>
        </w:rPr>
        <w:t xml:space="preserve"> 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идеи: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Географическое положение Антарктиды и его влияние на природу материка;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Антарктида — материк без постоянного населения.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планировать свою деятельность под руководством 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оценивать работу одноклассников,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выявлять причинно-следственные связи, 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i/>
        </w:rPr>
      </w:pPr>
      <w:r>
        <w:rPr>
          <w:i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природы материков и океанов.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результаты выдающихся географических открытий и путешествий.</w:t>
      </w:r>
    </w:p>
    <w:p w:rsidR="00652727" w:rsidRDefault="00652727" w:rsidP="00652727">
      <w:pPr>
        <w:widowControl w:val="0"/>
        <w:tabs>
          <w:tab w:val="left" w:pos="709"/>
        </w:tabs>
        <w:suppressAutoHyphens/>
        <w:ind w:firstLine="454"/>
        <w:rPr>
          <w:i/>
        </w:rPr>
      </w:pPr>
      <w:r>
        <w:rPr>
          <w:i/>
        </w:rPr>
        <w:t>Умение определять: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>местоположение отдельных территорий по их существенным признакам.</w:t>
      </w:r>
    </w:p>
    <w:p w:rsidR="00652727" w:rsidRDefault="00652727" w:rsidP="00652727">
      <w:pPr>
        <w:jc w:val="center"/>
        <w:rPr>
          <w:b/>
        </w:rPr>
      </w:pPr>
      <w:r>
        <w:rPr>
          <w:b/>
          <w:bCs/>
        </w:rPr>
        <w:t>Тема 4. Южная Америка</w:t>
      </w:r>
      <w:r>
        <w:rPr>
          <w:b/>
        </w:rPr>
        <w:t xml:space="preserve"> - материк чудес </w:t>
      </w:r>
      <w:r>
        <w:rPr>
          <w:b/>
          <w:bCs/>
        </w:rPr>
        <w:t xml:space="preserve"> </w:t>
      </w:r>
      <w:r>
        <w:rPr>
          <w:b/>
        </w:rPr>
        <w:t>(8 часов)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темы:</w:t>
      </w:r>
    </w:p>
    <w:p w:rsidR="00652727" w:rsidRDefault="00652727" w:rsidP="00652727">
      <w:pPr>
        <w:tabs>
          <w:tab w:val="left" w:pos="709"/>
        </w:tabs>
        <w:ind w:firstLine="454"/>
        <w:jc w:val="both"/>
      </w:pPr>
      <w:r>
        <w:t xml:space="preserve"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</w:t>
      </w:r>
    </w:p>
    <w:p w:rsidR="00652727" w:rsidRDefault="00652727" w:rsidP="00652727">
      <w:pPr>
        <w:tabs>
          <w:tab w:val="left" w:pos="709"/>
        </w:tabs>
        <w:ind w:firstLine="454"/>
        <w:jc w:val="both"/>
      </w:pPr>
      <w:r>
        <w:t xml:space="preserve">Население и регионы Южной Америки. Смешение трех рас. Равнинный Восток и Горный Запад.  Особенности человеческой деятельности и изменение природы Южной Америки под ее влиянием. Главные объекты природного и культурного наследия.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</w:pPr>
      <w:r>
        <w:t>Сельва, пампа, метис, мулат, самбо, Вест-Индия, Латинская и Цент-</w:t>
      </w:r>
      <w:proofErr w:type="spellStart"/>
      <w:proofErr w:type="gramStart"/>
      <w:r>
        <w:t>ральная</w:t>
      </w:r>
      <w:proofErr w:type="spellEnd"/>
      <w:r>
        <w:t xml:space="preserve">  Америка</w:t>
      </w:r>
      <w:proofErr w:type="gramEnd"/>
      <w:r>
        <w:t>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Персоналии: </w:t>
      </w:r>
    </w:p>
    <w:p w:rsidR="00652727" w:rsidRDefault="00652727" w:rsidP="00652727">
      <w:pPr>
        <w:tabs>
          <w:tab w:val="left" w:pos="709"/>
        </w:tabs>
        <w:ind w:firstLine="454"/>
      </w:pPr>
      <w:r>
        <w:t xml:space="preserve">Христофор Колумб, </w:t>
      </w:r>
      <w:proofErr w:type="spellStart"/>
      <w:r>
        <w:t>Америго</w:t>
      </w:r>
      <w:proofErr w:type="spellEnd"/>
      <w:r>
        <w:t xml:space="preserve"> </w:t>
      </w:r>
      <w:proofErr w:type="spellStart"/>
      <w:r>
        <w:t>Веспуччи</w:t>
      </w:r>
      <w:proofErr w:type="spellEnd"/>
      <w:r>
        <w:t xml:space="preserve">, </w:t>
      </w:r>
      <w:proofErr w:type="spellStart"/>
      <w:r>
        <w:t>Нуньес</w:t>
      </w:r>
      <w:proofErr w:type="spellEnd"/>
      <w:r>
        <w:t xml:space="preserve"> де Бальбоа, Франциско </w:t>
      </w:r>
      <w:proofErr w:type="spellStart"/>
      <w:r>
        <w:t>Орельяно</w:t>
      </w:r>
      <w:proofErr w:type="spellEnd"/>
      <w:r>
        <w:t xml:space="preserve">, Александр Гумбольдт, Григорий Иванович </w:t>
      </w:r>
      <w:proofErr w:type="spellStart"/>
      <w:r>
        <w:t>Лансдорф</w:t>
      </w:r>
      <w:proofErr w:type="spellEnd"/>
      <w:r>
        <w:t xml:space="preserve">, Артур </w:t>
      </w:r>
      <w:proofErr w:type="spellStart"/>
      <w:r>
        <w:t>Конан</w:t>
      </w:r>
      <w:proofErr w:type="spellEnd"/>
      <w:r>
        <w:t xml:space="preserve"> </w:t>
      </w:r>
      <w:proofErr w:type="spellStart"/>
      <w:r>
        <w:t>Дойль</w:t>
      </w:r>
      <w:proofErr w:type="spellEnd"/>
      <w:r>
        <w:t xml:space="preserve">, Франциско </w:t>
      </w:r>
      <w:proofErr w:type="spellStart"/>
      <w:r>
        <w:t>Писарро</w:t>
      </w:r>
      <w:proofErr w:type="spellEnd"/>
      <w:r>
        <w:t>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 xml:space="preserve">Южная Америка — материк с наиболее разнообразными среди южных материков природными условиями. 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 xml:space="preserve">Рекорды Южной Америки: самый увлажненный материк, самый большой речной бассейн, самая длинная и полноводная река, самый высокий водопад, самая обширная низменность и  самые длинные горы суши. 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Особенности регионов Южной Америки: равнинный Восток и Андийские страны.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ставить учебную задачу под руководством  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lastRenderedPageBreak/>
        <w:t>планировать свою деятельность под руководством 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оценивать работу одноклассников,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выявлять причинно-следственные связи,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работать с текстом: составлять логические цепочки, таблицы, схемы,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создавать объяснительные тексты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выслушивать и объективно оценивать другого,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уметь вести диалог, вырабатывая общее решение.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i/>
        </w:rPr>
      </w:pPr>
      <w:r>
        <w:rPr>
          <w:i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природы материка в целом и отдельных его регионов;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отдельных стран.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следствия выдающихся географических открытий и путешествий.</w:t>
      </w:r>
    </w:p>
    <w:p w:rsidR="00652727" w:rsidRDefault="00652727" w:rsidP="00652727">
      <w:pPr>
        <w:widowControl w:val="0"/>
        <w:tabs>
          <w:tab w:val="left" w:pos="709"/>
        </w:tabs>
        <w:suppressAutoHyphens/>
        <w:ind w:firstLine="454"/>
        <w:rPr>
          <w:i/>
        </w:rPr>
      </w:pPr>
      <w:r>
        <w:rPr>
          <w:i/>
        </w:rPr>
        <w:t>Умение определять: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>местоположение отдельных территорий по их существенным признакам.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Практическая работа: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>Выявление с использованием карт взаимосвязей между компонентами природы в одном из природных комплексов материка.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</w:rPr>
      </w:pPr>
      <w:r>
        <w:rPr>
          <w:b/>
          <w:bCs/>
        </w:rPr>
        <w:t>Тема 5. Северная Америка</w:t>
      </w:r>
      <w:r>
        <w:rPr>
          <w:b/>
        </w:rPr>
        <w:t xml:space="preserve"> - знакомый незнакомец</w:t>
      </w:r>
      <w:r>
        <w:rPr>
          <w:b/>
          <w:bCs/>
        </w:rPr>
        <w:t xml:space="preserve"> </w:t>
      </w:r>
      <w:r>
        <w:rPr>
          <w:b/>
        </w:rPr>
        <w:t>(8 часов)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</w:t>
      </w:r>
    </w:p>
    <w:p w:rsidR="00652727" w:rsidRDefault="00652727" w:rsidP="00652727">
      <w:pPr>
        <w:tabs>
          <w:tab w:val="left" w:pos="709"/>
        </w:tabs>
        <w:ind w:firstLine="454"/>
        <w:jc w:val="both"/>
      </w:pPr>
      <w: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 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</w:pPr>
      <w:r>
        <w:t xml:space="preserve">Великое оледенение, прерии, каньон, торнадо, </w:t>
      </w:r>
      <w:proofErr w:type="spellStart"/>
      <w:r>
        <w:t>Берингия</w:t>
      </w:r>
      <w:proofErr w:type="spellEnd"/>
      <w:r>
        <w:t>, Англо-Америка, Латинская Америка.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Северная Америка — северный материк, в природе которого есть черты сходства с Евразией и Южной Америкой.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Равнины на востоке и горы на западе.  Кордильеры – главный горный хребет.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Огромное разнообразие природы: от Арктики до субэкваториального пояса.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Особенности регионов Северной Америки: Англо-Америки и Центральной Америки.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Персоналии: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proofErr w:type="spellStart"/>
      <w:r>
        <w:t>Лейв</w:t>
      </w:r>
      <w:proofErr w:type="spellEnd"/>
      <w:r>
        <w:t xml:space="preserve"> Эриксон, Джон Кабот, </w:t>
      </w:r>
      <w:proofErr w:type="spellStart"/>
      <w:r>
        <w:t>Витус</w:t>
      </w:r>
      <w:proofErr w:type="spellEnd"/>
      <w:r>
        <w:t xml:space="preserve"> Беринг, Михаил Гвоздев, Иван Федоров, </w:t>
      </w:r>
      <w:r>
        <w:rPr>
          <w:bCs/>
        </w:rPr>
        <w:t xml:space="preserve">Александр </w:t>
      </w:r>
      <w:r>
        <w:rPr>
          <w:b/>
          <w:bCs/>
        </w:rPr>
        <w:t xml:space="preserve"> </w:t>
      </w:r>
      <w:r>
        <w:rPr>
          <w:bCs/>
        </w:rPr>
        <w:t xml:space="preserve">Макензи, Марк Твен, </w:t>
      </w:r>
      <w:proofErr w:type="spellStart"/>
      <w:r>
        <w:rPr>
          <w:bCs/>
        </w:rPr>
        <w:t>Фенимор</w:t>
      </w:r>
      <w:proofErr w:type="spellEnd"/>
      <w:r>
        <w:rPr>
          <w:bCs/>
        </w:rPr>
        <w:t xml:space="preserve"> Купер.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ставить учебную задачу под руководством  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планировать свою деятельность под руководством 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оценивать работу одноклассников,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выявлять причинно-следственные связи,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работать с текстом: составлять логические цепочки, таблицы, схемы,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создавать объяснительные тексты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выслушивать и объективно оценивать другого,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lastRenderedPageBreak/>
        <w:t>уметь вести диалог, вырабатывая общее решение.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i/>
        </w:rPr>
      </w:pPr>
      <w:r>
        <w:rPr>
          <w:i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природы материка в целом и отдельных его регионов;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отдельных стран.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следствия выдающихся географических открытий и путешествий.</w:t>
      </w:r>
    </w:p>
    <w:p w:rsidR="00652727" w:rsidRDefault="00652727" w:rsidP="00652727">
      <w:pPr>
        <w:widowControl w:val="0"/>
        <w:tabs>
          <w:tab w:val="left" w:pos="709"/>
        </w:tabs>
        <w:suppressAutoHyphens/>
        <w:ind w:firstLine="454"/>
        <w:rPr>
          <w:i/>
        </w:rPr>
      </w:pPr>
      <w:r>
        <w:rPr>
          <w:i/>
        </w:rPr>
        <w:t>Умение определять: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>местоположение отдельных территорий по их существенным признакам.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Практическая работа: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>Оценка влияния климата на жизнь и хозяйственную деятельность населения.</w:t>
      </w:r>
    </w:p>
    <w:p w:rsidR="00652727" w:rsidRDefault="00652727" w:rsidP="00652727">
      <w:pPr>
        <w:jc w:val="center"/>
        <w:rPr>
          <w:b/>
        </w:rPr>
      </w:pPr>
      <w:r>
        <w:rPr>
          <w:b/>
          <w:bCs/>
        </w:rPr>
        <w:t xml:space="preserve">Тема 6. Евразия </w:t>
      </w:r>
      <w:r w:rsidR="0047173F">
        <w:rPr>
          <w:b/>
        </w:rPr>
        <w:t>– музей природы (10</w:t>
      </w:r>
      <w:r>
        <w:rPr>
          <w:b/>
        </w:rPr>
        <w:t xml:space="preserve"> часов)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Содержание темы:</w:t>
      </w:r>
    </w:p>
    <w:p w:rsidR="00652727" w:rsidRDefault="00652727" w:rsidP="00652727">
      <w:pPr>
        <w:tabs>
          <w:tab w:val="left" w:pos="709"/>
        </w:tabs>
        <w:ind w:firstLine="454"/>
        <w:jc w:val="both"/>
      </w:pPr>
      <w:r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идеи: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Евразия — самый большой материк, единственный, омываемый всеми океанами Земли.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Евразия — материк, включающий две части света: Европу и Азию.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Наличие нескольких литосферных плит, «спаянных» складчатыми поясами, – причина сложности рельефа.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Разнообразие природы — есть все природные зоны Северного полушария.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Евразия — самый заселенный материк Земли.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>Особенности регионов Европы  (Северная, Средняя, Южная и Восточная) и Азии (Юго-Западная, Восточная, Южная и Юго-Восточная).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Персоналии: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 xml:space="preserve">Марко Поло, </w:t>
      </w:r>
      <w:proofErr w:type="spellStart"/>
      <w:r>
        <w:rPr>
          <w:bCs/>
        </w:rPr>
        <w:t>Афнасий</w:t>
      </w:r>
      <w:proofErr w:type="spellEnd"/>
      <w:r>
        <w:rPr>
          <w:bCs/>
        </w:rPr>
        <w:t xml:space="preserve"> Никитин, Петр Петрович Семенов-Тянь-Шанский, Николай Михайлович Пржевальский, Петр Кузьмич Козлов, Всеволод  Иванович </w:t>
      </w:r>
      <w:proofErr w:type="spellStart"/>
      <w:r>
        <w:rPr>
          <w:bCs/>
        </w:rPr>
        <w:t>Роборовский</w:t>
      </w:r>
      <w:proofErr w:type="spellEnd"/>
      <w:r>
        <w:rPr>
          <w:bCs/>
        </w:rPr>
        <w:t>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ставить учебную задачу под руководством  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планировать свою деятельность под руководством 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оценивать работу одноклассников,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выявлять причинно-следственные связи,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определять критерии для сравнения фактов, явлений,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анализировать связи, соподчинения и зависимости компонентов,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работать с текстом: составлять логические цепочки, таблицы, схемы,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создавать объяснительные тексты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выслушивать и объективно оценивать другого,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уметь вести диалог, вырабатывая общее решение.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b/>
        </w:rPr>
      </w:pPr>
      <w:r>
        <w:rPr>
          <w:b/>
        </w:rPr>
        <w:t>Предметные умения:</w:t>
      </w:r>
    </w:p>
    <w:p w:rsidR="00652727" w:rsidRDefault="00652727" w:rsidP="00652727">
      <w:pPr>
        <w:tabs>
          <w:tab w:val="left" w:pos="709"/>
        </w:tabs>
        <w:snapToGrid w:val="0"/>
        <w:ind w:firstLine="454"/>
        <w:rPr>
          <w:i/>
        </w:rPr>
      </w:pPr>
      <w:r>
        <w:rPr>
          <w:i/>
        </w:rPr>
        <w:t>Умение объяснять: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особенности природы материка в целом и отдельных его регионов;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lastRenderedPageBreak/>
        <w:t xml:space="preserve">географические особенности отдельных стран.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следствия выдающихся географических открытий и путешествий.</w:t>
      </w:r>
    </w:p>
    <w:p w:rsidR="00652727" w:rsidRDefault="00652727" w:rsidP="00652727">
      <w:pPr>
        <w:widowControl w:val="0"/>
        <w:tabs>
          <w:tab w:val="left" w:pos="709"/>
        </w:tabs>
        <w:suppressAutoHyphens/>
        <w:ind w:firstLine="454"/>
        <w:rPr>
          <w:i/>
        </w:rPr>
      </w:pPr>
      <w:r>
        <w:rPr>
          <w:i/>
        </w:rPr>
        <w:t>Умение определять: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географические объекты и явления по их существенным признакам, существенные признаки объектов и явлений; </w:t>
      </w:r>
    </w:p>
    <w:p w:rsidR="00652727" w:rsidRDefault="00652727" w:rsidP="00652727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9"/>
        </w:tabs>
        <w:suppressAutoHyphens/>
        <w:ind w:left="0" w:firstLine="454"/>
      </w:pPr>
      <w:r>
        <w:t>местоположение отдельных территорий по их существенным признакам.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>Практическая работа: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>Составление географической характеристики стран Европы  и Азии по картам атласа и другим источникам географической информации.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b/>
        </w:rPr>
      </w:pPr>
      <w:r>
        <w:rPr>
          <w:b/>
          <w:bCs/>
        </w:rPr>
        <w:t xml:space="preserve">Раздел 3. </w:t>
      </w:r>
      <w:r>
        <w:rPr>
          <w:b/>
        </w:rPr>
        <w:t>Взаи</w:t>
      </w:r>
      <w:r w:rsidR="0047173F">
        <w:rPr>
          <w:b/>
        </w:rPr>
        <w:t>модействия природы и человека (3</w:t>
      </w:r>
      <w:r>
        <w:rPr>
          <w:b/>
        </w:rPr>
        <w:t xml:space="preserve"> часа)</w:t>
      </w:r>
    </w:p>
    <w:p w:rsidR="00652727" w:rsidRDefault="00652727" w:rsidP="00652727">
      <w:pPr>
        <w:pStyle w:val="21"/>
        <w:tabs>
          <w:tab w:val="left" w:pos="709"/>
        </w:tabs>
        <w:spacing w:before="0"/>
        <w:ind w:right="0" w:firstLine="4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темы:</w:t>
      </w:r>
    </w:p>
    <w:p w:rsidR="00652727" w:rsidRDefault="00652727" w:rsidP="00652727">
      <w:pPr>
        <w:pStyle w:val="21"/>
        <w:tabs>
          <w:tab w:val="left" w:pos="709"/>
        </w:tabs>
        <w:spacing w:before="0"/>
        <w:ind w:right="0"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Учебные понятия: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>Природные условия, стихийные природные явления, экологическая проблема.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r>
        <w:rPr>
          <w:b/>
          <w:bCs/>
        </w:rPr>
        <w:t xml:space="preserve">Персоналии: </w:t>
      </w:r>
    </w:p>
    <w:p w:rsidR="00652727" w:rsidRDefault="00652727" w:rsidP="00652727">
      <w:pPr>
        <w:tabs>
          <w:tab w:val="left" w:pos="709"/>
        </w:tabs>
        <w:ind w:firstLine="454"/>
        <w:rPr>
          <w:bCs/>
        </w:rPr>
      </w:pPr>
      <w:r>
        <w:rPr>
          <w:bCs/>
        </w:rPr>
        <w:t>Николай Иванович Вавилов, Владимир Иванович Вернадский.</w:t>
      </w:r>
    </w:p>
    <w:p w:rsidR="00652727" w:rsidRDefault="00652727" w:rsidP="00652727">
      <w:pPr>
        <w:tabs>
          <w:tab w:val="left" w:pos="709"/>
        </w:tabs>
        <w:ind w:firstLine="454"/>
        <w:rPr>
          <w:b/>
        </w:rPr>
      </w:pPr>
      <w:r>
        <w:rPr>
          <w:b/>
        </w:rPr>
        <w:t>Основные образовательные идеи: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ind w:left="0" w:firstLine="454"/>
      </w:pPr>
      <w:r>
        <w:t xml:space="preserve">Природа, вовлечённая в хозяйственную деятельность человека, называется географической средой. </w:t>
      </w:r>
    </w:p>
    <w:p w:rsidR="00652727" w:rsidRDefault="00652727" w:rsidP="00652727">
      <w:pPr>
        <w:widowControl w:val="0"/>
        <w:numPr>
          <w:ilvl w:val="0"/>
          <w:numId w:val="1"/>
        </w:numPr>
        <w:tabs>
          <w:tab w:val="left" w:pos="709"/>
        </w:tabs>
        <w:suppressAutoHyphens/>
        <w:snapToGrid w:val="0"/>
        <w:ind w:left="0" w:firstLine="454"/>
      </w:pPr>
      <w:r>
        <w:t xml:space="preserve">Изменение природной среды в результате хозяйственной деятельности человека стало причиной появления экологических проблем. </w:t>
      </w:r>
    </w:p>
    <w:p w:rsidR="00652727" w:rsidRDefault="00652727" w:rsidP="00652727">
      <w:pPr>
        <w:tabs>
          <w:tab w:val="left" w:pos="709"/>
        </w:tabs>
        <w:ind w:firstLine="454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умения: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ставить учебную задачу под руководством  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планировать свою деятельность под руководством учителя,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оценивать работу одноклассников,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 xml:space="preserve">выявлять причинно-следственные связи, 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определять критерии для сравнения фактов, явлений,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анализировать связи, соподчинения и зависимости компонентов,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выслушивать и объективно оценивать другого,</w:t>
      </w:r>
    </w:p>
    <w:p w:rsidR="00652727" w:rsidRDefault="00652727" w:rsidP="00652727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uppressAutoHyphens/>
        <w:ind w:left="0" w:firstLine="454"/>
      </w:pPr>
      <w:r>
        <w:t>уметь вести диалог, вырабатывая общее решение.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b/>
          <w:bCs/>
        </w:rPr>
      </w:pPr>
      <w:r>
        <w:rPr>
          <w:b/>
          <w:bCs/>
        </w:rPr>
        <w:t>Предметные умения: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bCs/>
          <w:i/>
        </w:rPr>
      </w:pPr>
      <w:r>
        <w:rPr>
          <w:bCs/>
          <w:i/>
        </w:rPr>
        <w:t>Умение объяснять:</w:t>
      </w:r>
    </w:p>
    <w:p w:rsidR="00652727" w:rsidRDefault="00652727" w:rsidP="00652727">
      <w:pPr>
        <w:pStyle w:val="a4"/>
        <w:numPr>
          <w:ilvl w:val="0"/>
          <w:numId w:val="8"/>
        </w:numPr>
        <w:tabs>
          <w:tab w:val="clear" w:pos="720"/>
          <w:tab w:val="left" w:pos="709"/>
        </w:tabs>
        <w:ind w:left="0" w:firstLine="454"/>
        <w:jc w:val="both"/>
        <w:rPr>
          <w:bCs/>
        </w:rPr>
      </w:pPr>
      <w:r>
        <w:rPr>
          <w:bCs/>
        </w:rPr>
        <w:t>особенности взаимодействия природы и человека;</w:t>
      </w:r>
    </w:p>
    <w:p w:rsidR="00652727" w:rsidRDefault="00652727" w:rsidP="00652727">
      <w:pPr>
        <w:pStyle w:val="a4"/>
        <w:numPr>
          <w:ilvl w:val="0"/>
          <w:numId w:val="8"/>
        </w:numPr>
        <w:tabs>
          <w:tab w:val="clear" w:pos="720"/>
          <w:tab w:val="left" w:pos="709"/>
        </w:tabs>
        <w:ind w:left="0" w:firstLine="454"/>
        <w:jc w:val="both"/>
        <w:rPr>
          <w:bCs/>
        </w:rPr>
      </w:pPr>
      <w:r>
        <w:rPr>
          <w:bCs/>
        </w:rPr>
        <w:t>особенности влияния хозяйственной деятельности человека на оболочки Земли;</w:t>
      </w:r>
    </w:p>
    <w:p w:rsidR="00652727" w:rsidRDefault="00652727" w:rsidP="00652727">
      <w:pPr>
        <w:pStyle w:val="a4"/>
        <w:numPr>
          <w:ilvl w:val="0"/>
          <w:numId w:val="8"/>
        </w:numPr>
        <w:tabs>
          <w:tab w:val="clear" w:pos="720"/>
          <w:tab w:val="left" w:pos="709"/>
        </w:tabs>
        <w:ind w:left="0" w:firstLine="454"/>
        <w:jc w:val="both"/>
        <w:rPr>
          <w:bCs/>
        </w:rPr>
      </w:pPr>
      <w:r>
        <w:rPr>
          <w:bCs/>
        </w:rPr>
        <w:t>следствия влияния хозяйственной деятельности человека на оболочки Земли.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bCs/>
          <w:i/>
        </w:rPr>
      </w:pPr>
      <w:r>
        <w:rPr>
          <w:bCs/>
          <w:i/>
        </w:rPr>
        <w:t>Умение определять:</w:t>
      </w:r>
    </w:p>
    <w:p w:rsidR="00652727" w:rsidRDefault="00652727" w:rsidP="00652727">
      <w:pPr>
        <w:pStyle w:val="a4"/>
        <w:numPr>
          <w:ilvl w:val="0"/>
          <w:numId w:val="9"/>
        </w:numPr>
        <w:tabs>
          <w:tab w:val="clear" w:pos="720"/>
          <w:tab w:val="left" w:pos="709"/>
        </w:tabs>
        <w:ind w:left="0" w:firstLine="454"/>
        <w:jc w:val="both"/>
        <w:rPr>
          <w:bCs/>
        </w:rPr>
      </w:pPr>
      <w:r>
        <w:rPr>
          <w:bCs/>
        </w:rPr>
        <w:t>центры происхождения культурных растений;</w:t>
      </w:r>
    </w:p>
    <w:p w:rsidR="00652727" w:rsidRDefault="00652727" w:rsidP="00652727">
      <w:pPr>
        <w:pStyle w:val="a4"/>
        <w:numPr>
          <w:ilvl w:val="0"/>
          <w:numId w:val="9"/>
        </w:numPr>
        <w:tabs>
          <w:tab w:val="clear" w:pos="720"/>
          <w:tab w:val="left" w:pos="709"/>
        </w:tabs>
        <w:ind w:left="0" w:firstLine="454"/>
        <w:jc w:val="both"/>
        <w:rPr>
          <w:bCs/>
        </w:rPr>
      </w:pPr>
      <w:r>
        <w:rPr>
          <w:bCs/>
        </w:rPr>
        <w:t>местоположение территорий с наибольшей степенью концентрации хозяйственной деятельности человека.</w:t>
      </w:r>
    </w:p>
    <w:p w:rsidR="00652727" w:rsidRDefault="00652727" w:rsidP="00652727">
      <w:pPr>
        <w:widowControl w:val="0"/>
        <w:tabs>
          <w:tab w:val="left" w:pos="709"/>
        </w:tabs>
        <w:suppressAutoHyphens/>
        <w:ind w:firstLine="454"/>
        <w:jc w:val="both"/>
        <w:rPr>
          <w:b/>
          <w:bCs/>
        </w:rPr>
      </w:pPr>
      <w:r>
        <w:rPr>
          <w:b/>
          <w:bCs/>
        </w:rPr>
        <w:t>Практическая работа:</w:t>
      </w:r>
    </w:p>
    <w:p w:rsidR="0047173F" w:rsidRDefault="00652727" w:rsidP="0047173F">
      <w:pPr>
        <w:widowControl w:val="0"/>
        <w:tabs>
          <w:tab w:val="left" w:pos="709"/>
        </w:tabs>
        <w:suppressAutoHyphens/>
        <w:ind w:firstLine="454"/>
        <w:jc w:val="both"/>
        <w:rPr>
          <w:color w:val="000000"/>
        </w:rPr>
      </w:pPr>
      <w:r>
        <w:rPr>
          <w:color w:val="000000"/>
        </w:rPr>
        <w:t>Изучение правил поведения человека в окружающей среде, меры защиты от катастрофических явлений природного характера.</w:t>
      </w:r>
    </w:p>
    <w:p w:rsidR="00652727" w:rsidRPr="0047173F" w:rsidRDefault="0047173F" w:rsidP="0047173F">
      <w:pPr>
        <w:widowControl w:val="0"/>
        <w:tabs>
          <w:tab w:val="left" w:pos="709"/>
        </w:tabs>
        <w:suppressAutoHyphens/>
        <w:ind w:firstLine="454"/>
        <w:jc w:val="both"/>
        <w:rPr>
          <w:color w:val="000000"/>
        </w:rPr>
      </w:pPr>
      <w:r>
        <w:rPr>
          <w:color w:val="000000"/>
        </w:rPr>
        <w:t>Обобщение</w:t>
      </w:r>
      <w:r w:rsidR="00652727">
        <w:rPr>
          <w:b/>
          <w:bCs/>
        </w:rPr>
        <w:t xml:space="preserve"> – 2 часа.</w:t>
      </w:r>
    </w:p>
    <w:p w:rsidR="00652727" w:rsidRDefault="00652727" w:rsidP="00652727">
      <w:pPr>
        <w:tabs>
          <w:tab w:val="left" w:pos="709"/>
        </w:tabs>
        <w:rPr>
          <w:bCs/>
        </w:rPr>
      </w:pPr>
    </w:p>
    <w:p w:rsidR="00652727" w:rsidRDefault="00652727" w:rsidP="00652727">
      <w:pPr>
        <w:tabs>
          <w:tab w:val="left" w:pos="709"/>
        </w:tabs>
        <w:jc w:val="center"/>
        <w:rPr>
          <w:rFonts w:eastAsia="PragmaticaCondC"/>
          <w:b/>
        </w:rPr>
      </w:pPr>
      <w:r>
        <w:rPr>
          <w:rFonts w:eastAsia="PragmaticaCondC"/>
          <w:b/>
        </w:rPr>
        <w:t>Требования к уровню подготовки учащихся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rFonts w:eastAsia="PragmaticaCondC"/>
          <w:b/>
        </w:rPr>
      </w:pPr>
      <w:r>
        <w:rPr>
          <w:rFonts w:eastAsia="PragmaticaCondC"/>
          <w:b/>
        </w:rPr>
        <w:t>Учащиеся должны знать (понимать):</w:t>
      </w:r>
    </w:p>
    <w:p w:rsidR="00652727" w:rsidRDefault="00652727" w:rsidP="00652727">
      <w:pPr>
        <w:pStyle w:val="a4"/>
        <w:numPr>
          <w:ilvl w:val="0"/>
          <w:numId w:val="10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lastRenderedPageBreak/>
        <w:t xml:space="preserve"> географические особенности природы материков и океанов, их сходство и различия;</w:t>
      </w:r>
    </w:p>
    <w:p w:rsidR="00652727" w:rsidRDefault="00652727" w:rsidP="00652727">
      <w:pPr>
        <w:pStyle w:val="a4"/>
        <w:numPr>
          <w:ilvl w:val="0"/>
          <w:numId w:val="10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причины, обуславливающие разнообразие отдельных материков и океанов;</w:t>
      </w:r>
    </w:p>
    <w:p w:rsidR="00652727" w:rsidRDefault="00652727" w:rsidP="00652727">
      <w:pPr>
        <w:pStyle w:val="a4"/>
        <w:numPr>
          <w:ilvl w:val="0"/>
          <w:numId w:val="10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основные географические законы (зональность, ритмичность, высотная поясность);</w:t>
      </w:r>
    </w:p>
    <w:p w:rsidR="00652727" w:rsidRDefault="00652727" w:rsidP="00652727">
      <w:pPr>
        <w:pStyle w:val="a4"/>
        <w:numPr>
          <w:ilvl w:val="0"/>
          <w:numId w:val="10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связи между географическим положением, природными условиями и хозяйственными особенностями отдельных стран и регионов;</w:t>
      </w:r>
    </w:p>
    <w:p w:rsidR="00652727" w:rsidRDefault="00652727" w:rsidP="00652727">
      <w:pPr>
        <w:pStyle w:val="a4"/>
        <w:numPr>
          <w:ilvl w:val="0"/>
          <w:numId w:val="10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причины возникновения </w:t>
      </w:r>
      <w:proofErr w:type="spellStart"/>
      <w:r>
        <w:rPr>
          <w:rFonts w:eastAsia="PragmaticaCondC"/>
        </w:rPr>
        <w:t>геоэкологических</w:t>
      </w:r>
      <w:proofErr w:type="spellEnd"/>
      <w:r>
        <w:rPr>
          <w:rFonts w:eastAsia="PragmaticaCondC"/>
        </w:rPr>
        <w:t xml:space="preserve"> проблем, а также меры по их смягчению и предотвращению;</w:t>
      </w:r>
    </w:p>
    <w:p w:rsidR="00652727" w:rsidRDefault="00652727" w:rsidP="00652727">
      <w:pPr>
        <w:pStyle w:val="a4"/>
        <w:numPr>
          <w:ilvl w:val="0"/>
          <w:numId w:val="10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географию крупнейших народов Земли.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rFonts w:eastAsia="PragmaticaCondC"/>
          <w:b/>
        </w:rPr>
      </w:pPr>
      <w:r>
        <w:rPr>
          <w:rFonts w:eastAsia="PragmaticaCondC"/>
          <w:b/>
        </w:rPr>
        <w:t>Учащиеся должны уметь: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анализировать, воспринимать, обобщать и интерпретировать географическую информацию;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выдвигать гипотезы о связях и закономерностях событий, объектов и явлений происходящих в географической оболочке;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выявлять в процессе работы с источниками географической информации содержащуюся в них противоречивую информацию;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использовать источники географической информации для решения учебных и практико-ориентированных задач; знания о географических закономерностях для объяснения свойств, условий протекания и географических различий объектов и явлений;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находить закономерности протекания явлений по результатам наблюдений (в том числе инструментальных);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объяснять особенности компонентов природы отдельных территорий; особенности адаптации человека к разным природным условиям; закономерности размещения населения и хозяйства отдельных стран;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описывать по карте взаимное расположение географических объектов;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определять качественные и количественные показатели, характеризующие географические объекты, процессы и явления;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оценивать информацию географического содержания; особенности взаимодействия природы и общества в пределах отдельных территорий;; положительные и негативные последствия глобальных изменений природы для отдельных регионов и стран; особенности взаимодействия человека и компонентов природы;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приводить примеры географических объектов и явлений и их взаимного влияния друг на друга; простейшую классификацию географических объектов, процессов и явлений; примеры, показывающие роль географической науки;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проводить по разным источникам информации исследования, связанное с изучением географических объектов и явлений;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различать изученные географические объекты, процессы и явления;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создавать простейшие географические карты различного содержания; письменные тексты и устные сообщения об особенностях природы, населения и хозяйства изученных стран;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сопоставлять существующие в науке гипотезы о причинах происходящих глобальных изменений природы;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составлять описания географических объектов, процессов и явлений;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сравнивать географические объекты, процессы и явления; особенности природы и населения, культуры регионов и отдельных стран; качественные и количественные </w:t>
      </w:r>
      <w:r>
        <w:rPr>
          <w:rFonts w:eastAsia="PragmaticaCondC"/>
        </w:rPr>
        <w:lastRenderedPageBreak/>
        <w:t>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формулировать зависимости и закономерности по результатам наблюдений (в том числе инструментальных);</w:t>
      </w:r>
    </w:p>
    <w:p w:rsidR="00652727" w:rsidRDefault="00652727" w:rsidP="00652727">
      <w:pPr>
        <w:pStyle w:val="a4"/>
        <w:numPr>
          <w:ilvl w:val="0"/>
          <w:numId w:val="11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>читать космические снимки и аэрофотоснимки, планы местности и географические карты.</w:t>
      </w:r>
    </w:p>
    <w:p w:rsidR="00652727" w:rsidRDefault="00652727" w:rsidP="00652727">
      <w:pPr>
        <w:jc w:val="both"/>
        <w:rPr>
          <w:b/>
        </w:rPr>
      </w:pPr>
      <w:r>
        <w:rPr>
          <w:b/>
        </w:rPr>
        <w:t>Место предмета в базисном учебном плане:</w:t>
      </w:r>
    </w:p>
    <w:p w:rsidR="00652727" w:rsidRDefault="00652727" w:rsidP="00652727">
      <w:pPr>
        <w:jc w:val="both"/>
      </w:pPr>
      <w: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«География», из расчета 2 – х учебных часов в неделю. </w:t>
      </w:r>
    </w:p>
    <w:p w:rsidR="00652727" w:rsidRDefault="00652727" w:rsidP="00652727">
      <w:pPr>
        <w:tabs>
          <w:tab w:val="left" w:pos="709"/>
        </w:tabs>
        <w:ind w:firstLine="454"/>
        <w:jc w:val="center"/>
        <w:rPr>
          <w:rFonts w:eastAsia="PragmaticaCondC"/>
          <w:b/>
        </w:rPr>
      </w:pPr>
      <w:r>
        <w:rPr>
          <w:rFonts w:eastAsia="PragmaticaCondC"/>
          <w:b/>
        </w:rPr>
        <w:t>Географическая номенклатура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rFonts w:eastAsia="PragmaticaCondC"/>
          <w:b/>
        </w:rPr>
      </w:pPr>
      <w:r>
        <w:rPr>
          <w:rFonts w:eastAsia="Arial"/>
          <w:b/>
        </w:rPr>
        <w:t>Тема «Африка»:</w:t>
      </w:r>
      <w:r>
        <w:rPr>
          <w:rFonts w:eastAsia="PragmaticaCondC"/>
          <w:b/>
        </w:rPr>
        <w:t xml:space="preserve"> </w:t>
      </w:r>
    </w:p>
    <w:p w:rsidR="00652727" w:rsidRDefault="00652727" w:rsidP="00652727">
      <w:pPr>
        <w:pStyle w:val="a4"/>
        <w:numPr>
          <w:ilvl w:val="0"/>
          <w:numId w:val="12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</w:t>
      </w:r>
      <w:proofErr w:type="spellStart"/>
      <w:r>
        <w:rPr>
          <w:rFonts w:eastAsia="PragmaticaCondC"/>
        </w:rPr>
        <w:t>Атласские</w:t>
      </w:r>
      <w:proofErr w:type="spellEnd"/>
      <w:r>
        <w:rPr>
          <w:rFonts w:eastAsia="PragmaticaCondC"/>
        </w:rPr>
        <w:t xml:space="preserve"> горы, Эфиопское нагорье, Восточно-Африканское плоскогорье; вулкан Килиманджаро;</w:t>
      </w:r>
    </w:p>
    <w:p w:rsidR="00652727" w:rsidRDefault="00652727" w:rsidP="00652727">
      <w:pPr>
        <w:pStyle w:val="a4"/>
        <w:numPr>
          <w:ilvl w:val="0"/>
          <w:numId w:val="12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Нил, Конго, Нигер, Замбези;</w:t>
      </w:r>
    </w:p>
    <w:p w:rsidR="00652727" w:rsidRDefault="00652727" w:rsidP="00652727">
      <w:pPr>
        <w:pStyle w:val="a4"/>
        <w:numPr>
          <w:ilvl w:val="0"/>
          <w:numId w:val="12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Виктория, Танганьика, Чад; </w:t>
      </w:r>
    </w:p>
    <w:p w:rsidR="00652727" w:rsidRDefault="00652727" w:rsidP="00652727">
      <w:pPr>
        <w:pStyle w:val="a4"/>
        <w:numPr>
          <w:ilvl w:val="0"/>
          <w:numId w:val="12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Египет (Каир), Алжир (Алжир), Нигерия (Лагос), Заир (Киншаса), Эфиопия (Аддис-Абеба), Кения (Найроби), ЮАР (Претория).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rFonts w:eastAsia="PragmaticaCondC"/>
        </w:rPr>
      </w:pPr>
      <w:r>
        <w:rPr>
          <w:rFonts w:eastAsia="PragmaticaCondC"/>
          <w:b/>
        </w:rPr>
        <w:t>Тема «Австралия»:</w:t>
      </w:r>
      <w:r>
        <w:rPr>
          <w:rFonts w:eastAsia="PragmaticaCondC"/>
        </w:rPr>
        <w:t xml:space="preserve"> </w:t>
      </w:r>
    </w:p>
    <w:p w:rsidR="00652727" w:rsidRDefault="00652727" w:rsidP="00652727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Новая Зеландия, Новая Гвинея, Гавайские острова, Новая Каледония, Меланезия, Микронезия; Большой Барьерный риф; </w:t>
      </w:r>
    </w:p>
    <w:p w:rsidR="00652727" w:rsidRDefault="00652727" w:rsidP="00652727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Большой Водораздельный хребет; гора Косцюшко; Центральная низменность; </w:t>
      </w:r>
    </w:p>
    <w:p w:rsidR="00652727" w:rsidRDefault="00652727" w:rsidP="00652727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Муррей, Эйр; </w:t>
      </w:r>
    </w:p>
    <w:p w:rsidR="00652727" w:rsidRDefault="00652727" w:rsidP="00652727">
      <w:pPr>
        <w:pStyle w:val="a4"/>
        <w:numPr>
          <w:ilvl w:val="0"/>
          <w:numId w:val="13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Сидней, Мельбурн, Канберра. 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rFonts w:eastAsia="PragmaticaCondC"/>
        </w:rPr>
      </w:pPr>
      <w:r>
        <w:rPr>
          <w:rFonts w:eastAsia="PragmaticaCondC"/>
          <w:b/>
        </w:rPr>
        <w:t>Тема «Южная Америка»:</w:t>
      </w:r>
      <w:r>
        <w:rPr>
          <w:rFonts w:eastAsia="PragmaticaCondC"/>
        </w:rPr>
        <w:t xml:space="preserve"> </w:t>
      </w:r>
    </w:p>
    <w:p w:rsidR="00652727" w:rsidRDefault="00652727" w:rsidP="00652727">
      <w:pPr>
        <w:pStyle w:val="a4"/>
        <w:numPr>
          <w:ilvl w:val="0"/>
          <w:numId w:val="14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Панамский перешеек; Карибское море; остров Огненная Земля; </w:t>
      </w:r>
    </w:p>
    <w:p w:rsidR="00652727" w:rsidRDefault="00652727" w:rsidP="00652727">
      <w:pPr>
        <w:pStyle w:val="a4"/>
        <w:numPr>
          <w:ilvl w:val="0"/>
          <w:numId w:val="14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горы Анды, </w:t>
      </w:r>
      <w:proofErr w:type="spellStart"/>
      <w:r>
        <w:rPr>
          <w:rFonts w:eastAsia="PragmaticaCondC"/>
        </w:rPr>
        <w:t>Аконкагуа</w:t>
      </w:r>
      <w:proofErr w:type="spellEnd"/>
      <w:r>
        <w:rPr>
          <w:rFonts w:eastAsia="PragmaticaCondC"/>
        </w:rPr>
        <w:t xml:space="preserve">; Бразильское и </w:t>
      </w:r>
      <w:proofErr w:type="spellStart"/>
      <w:r>
        <w:rPr>
          <w:rFonts w:eastAsia="PragmaticaCondC"/>
        </w:rPr>
        <w:t>Гвианское</w:t>
      </w:r>
      <w:proofErr w:type="spellEnd"/>
      <w:r>
        <w:rPr>
          <w:rFonts w:eastAsia="PragmaticaCondC"/>
        </w:rPr>
        <w:t xml:space="preserve"> плоскогорья; </w:t>
      </w:r>
      <w:proofErr w:type="spellStart"/>
      <w:r>
        <w:rPr>
          <w:rFonts w:eastAsia="PragmaticaCondC"/>
        </w:rPr>
        <w:t>Оринокская</w:t>
      </w:r>
      <w:proofErr w:type="spellEnd"/>
      <w:r>
        <w:rPr>
          <w:rFonts w:eastAsia="PragmaticaCondC"/>
        </w:rPr>
        <w:t xml:space="preserve"> и Ла-</w:t>
      </w:r>
      <w:proofErr w:type="spellStart"/>
      <w:r>
        <w:rPr>
          <w:rFonts w:eastAsia="PragmaticaCondC"/>
        </w:rPr>
        <w:t>Платская</w:t>
      </w:r>
      <w:proofErr w:type="spellEnd"/>
      <w:r>
        <w:rPr>
          <w:rFonts w:eastAsia="PragmaticaCondC"/>
        </w:rPr>
        <w:t xml:space="preserve"> низменности; </w:t>
      </w:r>
    </w:p>
    <w:p w:rsidR="00652727" w:rsidRDefault="00652727" w:rsidP="00652727">
      <w:pPr>
        <w:pStyle w:val="a4"/>
        <w:numPr>
          <w:ilvl w:val="0"/>
          <w:numId w:val="14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Панама, Ориноко; Титикака, Маракайбо; </w:t>
      </w:r>
    </w:p>
    <w:p w:rsidR="00652727" w:rsidRDefault="00652727" w:rsidP="00652727">
      <w:pPr>
        <w:pStyle w:val="a4"/>
        <w:numPr>
          <w:ilvl w:val="0"/>
          <w:numId w:val="14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Бразилия (Рио-де-Жанейро, Бразилиа), Венесуэла (Каракас), Аргентина (Буэнос-Айрес), Перу (Лима).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rFonts w:eastAsia="PragmaticaCondC"/>
        </w:rPr>
      </w:pPr>
      <w:r>
        <w:rPr>
          <w:rFonts w:eastAsia="PragmaticaCondC"/>
          <w:b/>
        </w:rPr>
        <w:t>Тема «Северная Америка»:</w:t>
      </w:r>
      <w:r>
        <w:rPr>
          <w:rFonts w:eastAsia="PragmaticaCondC"/>
        </w:rPr>
        <w:t xml:space="preserve"> </w:t>
      </w:r>
    </w:p>
    <w:p w:rsidR="00652727" w:rsidRDefault="00652727" w:rsidP="0065272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полуострова Флорида, Калифорния, Аляска;</w:t>
      </w:r>
    </w:p>
    <w:p w:rsidR="00652727" w:rsidRDefault="00652727" w:rsidP="0065272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Мексиканский, </w:t>
      </w:r>
      <w:proofErr w:type="spellStart"/>
      <w:r>
        <w:rPr>
          <w:rFonts w:eastAsia="PragmaticaCondC"/>
        </w:rPr>
        <w:t>Гудзонов</w:t>
      </w:r>
      <w:proofErr w:type="spellEnd"/>
      <w:r>
        <w:rPr>
          <w:rFonts w:eastAsia="PragmaticaCondC"/>
        </w:rPr>
        <w:t>, Калифорнийский заливы;</w:t>
      </w:r>
    </w:p>
    <w:p w:rsidR="00652727" w:rsidRDefault="00652727" w:rsidP="0065272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Канадский Арктический архипелаг, Большие Антильские острова, остров Ньюфаундленд, Бермудские, Багамские, Алеутские острова; </w:t>
      </w:r>
    </w:p>
    <w:p w:rsidR="00652727" w:rsidRDefault="00652727" w:rsidP="0065272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горные системы Кордильер и Аппалачей; Великие и Центральные равнины; </w:t>
      </w:r>
      <w:proofErr w:type="spellStart"/>
      <w:r>
        <w:rPr>
          <w:rFonts w:eastAsia="PragmaticaCondC"/>
        </w:rPr>
        <w:t>Миссисипская</w:t>
      </w:r>
      <w:proofErr w:type="spellEnd"/>
      <w:r>
        <w:rPr>
          <w:rFonts w:eastAsia="PragmaticaCondC"/>
        </w:rPr>
        <w:t xml:space="preserve"> низменность; гора Мак-Кинли; вулкан </w:t>
      </w:r>
      <w:proofErr w:type="spellStart"/>
      <w:r>
        <w:rPr>
          <w:rFonts w:eastAsia="PragmaticaCondC"/>
        </w:rPr>
        <w:t>Орисаба</w:t>
      </w:r>
      <w:proofErr w:type="spellEnd"/>
      <w:r>
        <w:rPr>
          <w:rFonts w:eastAsia="PragmaticaCondC"/>
        </w:rPr>
        <w:t>;</w:t>
      </w:r>
    </w:p>
    <w:p w:rsidR="00652727" w:rsidRDefault="00652727" w:rsidP="0065272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Макензи, Миссисипи с Миссури, Колорадо, Колумбия; </w:t>
      </w:r>
    </w:p>
    <w:p w:rsidR="00652727" w:rsidRDefault="00652727" w:rsidP="0065272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Великие Американские озера, Виннипег,  Большое Соленое; </w:t>
      </w:r>
    </w:p>
    <w:p w:rsidR="00652727" w:rsidRDefault="00652727" w:rsidP="00652727">
      <w:pPr>
        <w:pStyle w:val="a4"/>
        <w:numPr>
          <w:ilvl w:val="0"/>
          <w:numId w:val="15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Канада (Оттава, Монреаль), США (Вашингтон, Нью-Йорк, Чикаго, Сан-Франциско, Лос-Анджелес), Мексика (Мехико), Куба (Гавана).</w:t>
      </w:r>
    </w:p>
    <w:p w:rsidR="00652727" w:rsidRDefault="00652727" w:rsidP="00652727">
      <w:pPr>
        <w:tabs>
          <w:tab w:val="left" w:pos="709"/>
        </w:tabs>
        <w:ind w:firstLine="454"/>
        <w:jc w:val="both"/>
        <w:rPr>
          <w:rFonts w:eastAsia="PragmaticaCondC"/>
          <w:b/>
        </w:rPr>
      </w:pPr>
      <w:r>
        <w:rPr>
          <w:rFonts w:eastAsia="PragmaticaCondC"/>
          <w:b/>
        </w:rPr>
        <w:t xml:space="preserve">Тема «Евразия»: 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полуострова Таймыр, Кольский, Скандинавский, Чукотский, Индостан, Индокитай, Корейский; 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моря Баренцево, Балтийское, Северное, Аравийское, Японское; 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Финский, Ботнический, Персидский заливы; 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проливы Карские Ворота, Босфор, Малаккский; 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острова Новая Земля, Новосибирские, Шри-Ланка, Филиппинские, Большие </w:t>
      </w:r>
      <w:proofErr w:type="spellStart"/>
      <w:r>
        <w:rPr>
          <w:rFonts w:eastAsia="PragmaticaCondC"/>
        </w:rPr>
        <w:t>Зондские</w:t>
      </w:r>
      <w:proofErr w:type="spellEnd"/>
      <w:r>
        <w:rPr>
          <w:rFonts w:eastAsia="PragmaticaCondC"/>
        </w:rPr>
        <w:t>;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lastRenderedPageBreak/>
        <w:t xml:space="preserve"> равнины Западно-Сибирская, Великая Китайская; плоскогорья Восточно-Сибирское, Декан; 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горы Альпы, Пиренеи, Карпаты, Алтай, Тянь-Шань; нагорья Тибет, Гоби; вулкан Кракатау; 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реки Обь с </w:t>
      </w:r>
      <w:proofErr w:type="spellStart"/>
      <w:r>
        <w:rPr>
          <w:rFonts w:eastAsia="PragmaticaCondC"/>
        </w:rPr>
        <w:t>Иртышом</w:t>
      </w:r>
      <w:proofErr w:type="spellEnd"/>
      <w:r>
        <w:rPr>
          <w:rFonts w:eastAsia="PragmaticaCondC"/>
        </w:rPr>
        <w:t xml:space="preserve">, Лена, Амур, Амударья, Печора, Дунай, Рейн,  Хуанхэ, Янцзы, Инд, Ганг; </w:t>
      </w:r>
    </w:p>
    <w:p w:rsidR="00652727" w:rsidRDefault="00652727" w:rsidP="00652727">
      <w:pPr>
        <w:pStyle w:val="a4"/>
        <w:numPr>
          <w:ilvl w:val="0"/>
          <w:numId w:val="16"/>
        </w:numPr>
        <w:tabs>
          <w:tab w:val="clear" w:pos="720"/>
          <w:tab w:val="left" w:pos="709"/>
        </w:tabs>
        <w:ind w:left="0" w:firstLine="454"/>
        <w:jc w:val="both"/>
        <w:rPr>
          <w:rFonts w:eastAsia="PragmaticaCondC"/>
        </w:rPr>
      </w:pPr>
      <w:r>
        <w:rPr>
          <w:rFonts w:eastAsia="PragmaticaCondC"/>
        </w:rPr>
        <w:t xml:space="preserve"> озера Каспийское, Байкал, Онежское, Ладожское, Женевское, Иссык-Куль, Балхаш, </w:t>
      </w:r>
      <w:proofErr w:type="spellStart"/>
      <w:r>
        <w:rPr>
          <w:rFonts w:eastAsia="PragmaticaCondC"/>
        </w:rPr>
        <w:t>Лобнор</w:t>
      </w:r>
      <w:proofErr w:type="spellEnd"/>
      <w:r>
        <w:rPr>
          <w:rFonts w:eastAsia="PragmaticaCondC"/>
        </w:rPr>
        <w:t xml:space="preserve">. </w:t>
      </w:r>
    </w:p>
    <w:p w:rsidR="00652727" w:rsidRDefault="00652727" w:rsidP="00652727">
      <w:pPr>
        <w:jc w:val="center"/>
        <w:rPr>
          <w:b/>
        </w:rPr>
      </w:pPr>
    </w:p>
    <w:p w:rsidR="00652727" w:rsidRDefault="00652727" w:rsidP="00652727">
      <w:pPr>
        <w:jc w:val="both"/>
        <w:rPr>
          <w:b/>
        </w:rPr>
      </w:pPr>
    </w:p>
    <w:p w:rsidR="00652727" w:rsidRDefault="00652727" w:rsidP="00652727">
      <w:pPr>
        <w:jc w:val="both"/>
      </w:pPr>
    </w:p>
    <w:p w:rsidR="00652727" w:rsidRDefault="00652727" w:rsidP="00652727">
      <w:pPr>
        <w:shd w:val="clear" w:color="auto" w:fill="FFFFFF"/>
        <w:jc w:val="center"/>
        <w:rPr>
          <w:b/>
          <w:bCs/>
          <w:iCs/>
          <w:spacing w:val="-3"/>
        </w:rPr>
      </w:pPr>
      <w:r>
        <w:rPr>
          <w:b/>
          <w:bCs/>
          <w:iCs/>
          <w:spacing w:val="-3"/>
        </w:rPr>
        <w:t>Учебно-тематический план</w:t>
      </w:r>
    </w:p>
    <w:p w:rsidR="00652727" w:rsidRDefault="00652727" w:rsidP="00652727">
      <w:pPr>
        <w:shd w:val="clear" w:color="auto" w:fill="FFFFFF"/>
        <w:jc w:val="center"/>
        <w:rPr>
          <w:b/>
          <w:bCs/>
          <w:iCs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6558"/>
        <w:gridCol w:w="2105"/>
      </w:tblGrid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/>
                <w:bCs/>
                <w:iCs/>
                <w:spacing w:val="-3"/>
              </w:rPr>
            </w:pPr>
            <w:r>
              <w:rPr>
                <w:b/>
                <w:bCs/>
                <w:iCs/>
                <w:spacing w:val="-3"/>
              </w:rPr>
              <w:t>№ п/п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/>
                <w:bCs/>
                <w:iCs/>
                <w:spacing w:val="-3"/>
              </w:rPr>
            </w:pPr>
            <w:r>
              <w:rPr>
                <w:b/>
                <w:bCs/>
                <w:iCs/>
                <w:spacing w:val="-3"/>
              </w:rPr>
              <w:t xml:space="preserve">Раздел, тема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/>
                <w:bCs/>
                <w:iCs/>
                <w:spacing w:val="-3"/>
              </w:rPr>
            </w:pPr>
            <w:r>
              <w:rPr>
                <w:b/>
                <w:bCs/>
                <w:iCs/>
                <w:spacing w:val="-3"/>
              </w:rPr>
              <w:t>Количество часов</w:t>
            </w:r>
          </w:p>
        </w:tc>
      </w:tr>
      <w:tr w:rsidR="00652727" w:rsidTr="00652727">
        <w:trPr>
          <w:trHeight w:val="39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7" w:rsidRDefault="00652727">
            <w:pPr>
              <w:shd w:val="clear" w:color="auto" w:fill="FFFFFF"/>
              <w:jc w:val="center"/>
              <w:rPr>
                <w:b/>
                <w:bCs/>
                <w:iCs/>
                <w:spacing w:val="-3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7" w:rsidRDefault="00652727">
            <w:pPr>
              <w:shd w:val="clear" w:color="auto" w:fill="FFFFFF"/>
              <w:rPr>
                <w:b/>
                <w:bCs/>
                <w:iCs/>
                <w:spacing w:val="-3"/>
              </w:rPr>
            </w:pPr>
            <w:r>
              <w:rPr>
                <w:b/>
                <w:bCs/>
                <w:iCs/>
                <w:spacing w:val="-3"/>
              </w:rPr>
              <w:t>Раздел 1. Планета, на которой мы живём</w:t>
            </w:r>
          </w:p>
          <w:p w:rsidR="00652727" w:rsidRDefault="00652727">
            <w:pPr>
              <w:shd w:val="clear" w:color="auto" w:fill="FFFFFF"/>
              <w:rPr>
                <w:b/>
                <w:bCs/>
                <w:iCs/>
                <w:spacing w:val="-3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/>
                <w:bCs/>
                <w:iCs/>
                <w:spacing w:val="-3"/>
              </w:rPr>
            </w:pPr>
            <w:r>
              <w:rPr>
                <w:b/>
                <w:bCs/>
                <w:iCs/>
                <w:spacing w:val="-3"/>
              </w:rPr>
              <w:t>21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Литосфера – подвижная твердь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6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Атмосфера - мастерская климата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4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rPr>
                <w:color w:val="000000"/>
              </w:rPr>
            </w:pPr>
            <w:r>
              <w:t xml:space="preserve">Мировой океан – синяя бездна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4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4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Географическая оболочка – живой механизм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2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5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Человек – хозяин планеты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5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7" w:rsidRDefault="0065272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Материки планеты Земля</w:t>
            </w:r>
          </w:p>
          <w:p w:rsidR="00652727" w:rsidRDefault="00652727">
            <w:pPr>
              <w:rPr>
                <w:color w:val="00000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6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Африка – материк коротких теней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9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7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Австралия - маленький великан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6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8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Антарктида - холодное сердце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2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9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 xml:space="preserve">Южная Америка - материк чудес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8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10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Северная Америка - знакомый незнакомец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8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11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Евразия – музей природы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10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12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Взаимодействия природы и человека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3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  <w:r>
              <w:rPr>
                <w:bCs/>
                <w:iCs/>
                <w:spacing w:val="-3"/>
              </w:rPr>
              <w:t>13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r>
              <w:t>Обобщение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2</w:t>
            </w:r>
          </w:p>
        </w:tc>
      </w:tr>
      <w:tr w:rsidR="00652727" w:rsidTr="0065272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7" w:rsidRDefault="00652727">
            <w:pPr>
              <w:shd w:val="clear" w:color="auto" w:fill="FFFFFF"/>
              <w:jc w:val="center"/>
              <w:rPr>
                <w:bCs/>
                <w:iCs/>
                <w:spacing w:val="-3"/>
              </w:rPr>
            </w:pP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7" w:rsidRDefault="00652727">
            <w:r>
              <w:t>Итого</w:t>
            </w:r>
          </w:p>
          <w:p w:rsidR="00652727" w:rsidRDefault="00652727"/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27" w:rsidRDefault="00652727">
            <w:pPr>
              <w:jc w:val="center"/>
            </w:pPr>
            <w:r>
              <w:t>68</w:t>
            </w:r>
          </w:p>
        </w:tc>
      </w:tr>
    </w:tbl>
    <w:p w:rsidR="00652727" w:rsidRDefault="00652727" w:rsidP="00652727">
      <w:pPr>
        <w:shd w:val="clear" w:color="auto" w:fill="FFFFFF"/>
        <w:rPr>
          <w:b/>
          <w:bCs/>
          <w:iCs/>
          <w:spacing w:val="-3"/>
        </w:rPr>
      </w:pPr>
    </w:p>
    <w:p w:rsidR="00652727" w:rsidRDefault="00652727" w:rsidP="00652727">
      <w:pPr>
        <w:shd w:val="clear" w:color="auto" w:fill="FFFFFF"/>
        <w:jc w:val="center"/>
        <w:rPr>
          <w:b/>
          <w:bCs/>
          <w:iCs/>
          <w:spacing w:val="-3"/>
        </w:rPr>
      </w:pPr>
    </w:p>
    <w:p w:rsidR="00652727" w:rsidRDefault="00652727" w:rsidP="00652727">
      <w:pPr>
        <w:jc w:val="center"/>
        <w:rPr>
          <w:b/>
        </w:rPr>
      </w:pPr>
      <w:r>
        <w:rPr>
          <w:b/>
        </w:rPr>
        <w:t>Используемый УМК:</w:t>
      </w:r>
    </w:p>
    <w:p w:rsidR="00652727" w:rsidRDefault="00652727" w:rsidP="00652727">
      <w:pPr>
        <w:jc w:val="both"/>
      </w:pPr>
      <w:r>
        <w:t>1</w:t>
      </w:r>
      <w:r>
        <w:rPr>
          <w:b/>
        </w:rPr>
        <w:t xml:space="preserve">. </w:t>
      </w:r>
      <w:proofErr w:type="spellStart"/>
      <w:r>
        <w:t>Домогацких</w:t>
      </w:r>
      <w:proofErr w:type="spellEnd"/>
      <w:r>
        <w:t xml:space="preserve"> Е.М., Алексеевский Н.И. География. 7 класс. М.: Русское слово, 2010.</w:t>
      </w:r>
    </w:p>
    <w:p w:rsidR="00652727" w:rsidRDefault="00652727" w:rsidP="00652727">
      <w:pPr>
        <w:jc w:val="both"/>
      </w:pPr>
      <w:r>
        <w:t>2. Географический атлас. 7 класс. – М.: Дрофа, 2013.</w:t>
      </w:r>
    </w:p>
    <w:p w:rsidR="00543F9A" w:rsidRDefault="00652727" w:rsidP="00652727">
      <w:r>
        <w:t xml:space="preserve">3. </w:t>
      </w:r>
      <w:proofErr w:type="spellStart"/>
      <w:r>
        <w:t>Е.М.Домогацких</w:t>
      </w:r>
      <w:proofErr w:type="spellEnd"/>
      <w:r>
        <w:t xml:space="preserve">, </w:t>
      </w:r>
      <w:proofErr w:type="spellStart"/>
      <w:r>
        <w:t>Е.Е.Домогацких</w:t>
      </w:r>
      <w:proofErr w:type="spellEnd"/>
      <w:r>
        <w:t>. Рабочая  тетрадь по географии. 7 класс. Русское слово</w:t>
      </w:r>
    </w:p>
    <w:p w:rsidR="00543F9A" w:rsidRDefault="00543F9A" w:rsidP="00543F9A"/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935E0" w:rsidRDefault="009935E0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</w:p>
    <w:p w:rsidR="009D09BE" w:rsidRDefault="007A377B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lastRenderedPageBreak/>
        <w:t xml:space="preserve">Тематическое </w:t>
      </w:r>
      <w:r w:rsidR="00543F9A">
        <w:rPr>
          <w:b/>
          <w:color w:val="000000"/>
        </w:rPr>
        <w:t xml:space="preserve"> планирование</w:t>
      </w:r>
      <w:proofErr w:type="gramEnd"/>
      <w:r w:rsidR="00543F9A">
        <w:rPr>
          <w:b/>
          <w:color w:val="000000"/>
        </w:rPr>
        <w:t xml:space="preserve"> по географии</w:t>
      </w:r>
      <w:bookmarkStart w:id="0" w:name="_GoBack"/>
      <w:bookmarkEnd w:id="0"/>
    </w:p>
    <w:p w:rsidR="00543F9A" w:rsidRDefault="00543F9A" w:rsidP="007A377B">
      <w:pPr>
        <w:shd w:val="clear" w:color="auto" w:fill="FFFFFF"/>
        <w:tabs>
          <w:tab w:val="center" w:pos="8362"/>
          <w:tab w:val="left" w:pos="13020"/>
        </w:tabs>
        <w:ind w:left="708"/>
        <w:jc w:val="center"/>
        <w:rPr>
          <w:b/>
          <w:color w:val="000000"/>
        </w:rPr>
      </w:pPr>
      <w:r>
        <w:rPr>
          <w:b/>
          <w:color w:val="000000"/>
        </w:rPr>
        <w:t>7 класс</w:t>
      </w:r>
      <w:r w:rsidR="009D09BE">
        <w:rPr>
          <w:b/>
          <w:color w:val="000000"/>
        </w:rPr>
        <w:t xml:space="preserve"> </w:t>
      </w:r>
      <w:r>
        <w:rPr>
          <w:b/>
          <w:color w:val="000000"/>
        </w:rPr>
        <w:t>( 68 часов)</w:t>
      </w:r>
    </w:p>
    <w:tbl>
      <w:tblPr>
        <w:tblStyle w:val="a5"/>
        <w:tblW w:w="10457" w:type="dxa"/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1984"/>
        <w:gridCol w:w="4939"/>
        <w:gridCol w:w="567"/>
        <w:gridCol w:w="709"/>
        <w:gridCol w:w="709"/>
        <w:gridCol w:w="709"/>
      </w:tblGrid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Д.з</w:t>
            </w:r>
            <w:proofErr w:type="spellEnd"/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1. ПЛНЕТА, НА КОТОРОЙ МЫ ЖИВЕМ (20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1. Мировая суша (1ч)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Суша в океане</w:t>
            </w:r>
          </w:p>
          <w:p w:rsidR="009935E0" w:rsidRDefault="009935E0">
            <w:pP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</w:pPr>
          </w:p>
          <w:p w:rsidR="009935E0" w:rsidRDefault="009935E0">
            <w:pPr>
              <w:jc w:val="both"/>
              <w:rPr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rPr>
                <w:sz w:val="24"/>
                <w:szCs w:val="24"/>
                <w:vertAlign w:val="subscript"/>
                <w:lang w:eastAsia="en-US"/>
              </w:rPr>
            </w:pP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rPr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rPr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rPr>
                <w:vertAlign w:val="subscript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2. Поверхность Земли (5ч)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Геологическое время</w:t>
            </w:r>
          </w:p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Строение земной коры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Литосферные плиты.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1.</w:t>
            </w:r>
          </w:p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right" w:pos="673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Платформы и равнины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Складчатые пояса и горы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3. Атмосфера (4ч)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Пояса планеты.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Воздушные массы и климатические пояса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по темам «Мировая суша», «Поверхность Земли» и «Атмосфера»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4. Мировой океан (4ч)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Мировой океан и его части.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Движение вод Мирового океана. Система течений.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Органические мир океана.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природы отдельных океанов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5. Геосфера (2ч)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Географическая оболочка.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Широтная зональность и высотная поясность.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6. Человек (5 часа)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Освоение Земли человеком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Земли.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Политическая карта мира.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по разделу 1. «Планета, на которой мы живем»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2. МЕТИРИКИ ПЛАНЕТЫ ЗЕМЛЯ (43 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1. Африка (9часов)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Африка: географическое положение и история освоения.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 черты природы Африки.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Климат Африки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Гидрография Африки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Природные зоны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Африки.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Крупные природные, природно-хозяйственные и историко-культурные регионы: Северная и Западная Африка.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Центральная, Восточная и Южная Африка.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Обобщение по теме «Африка»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2. Австралия и Океания (6ч)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Географическое положение и история исследования Австралии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Компоненты природы Австралии.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черты природы Австралии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tabs>
                <w:tab w:val="left" w:pos="894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Австралийский Союз</w:t>
            </w:r>
            <w:r>
              <w:rPr>
                <w:color w:val="000000"/>
                <w:sz w:val="20"/>
                <w:szCs w:val="20"/>
              </w:rPr>
              <w:tab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left" w:pos="89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left" w:pos="89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tabs>
                <w:tab w:val="left" w:pos="894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Океания – островной регион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по теме «Австралия и Океания»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3. Антарктида (2ч)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Географическое положение и история исследования Антарктиды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черты природы Антарктиды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4. Южная Америка (8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Географическое положение, история открытия и исследования Южной Америки.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черты природы Южной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Климат Южной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Гидрография Южной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Разнообразие природы.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Южном Америки.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Крупные природные и историко-культурные регионы Южной Америки.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по теме «Южная Америка»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5. Северная Америка (8ч)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Географическое положение, история открытий и исследований Северной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черты природы Северной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Климат Северной Америки.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Гидрография Северной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Природные зоны Северной Америки.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Население Северной Америки.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Крупные природные и природно-хозяйственные регионы Северной Америки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по теме «Северная Америка»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6. Евразия (10 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Географическое положение и история исследований Евразии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черты природы Евразии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Климат Евразии.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Гидрография Евразии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Разнообразие природы.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Евразии.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Крупные регионы Евразии.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Регионы Азии: Юго-Западная, Центральная и Восточная Азия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Регионы Азии: Южная и Юго-Восточная Азия. </w:t>
            </w:r>
            <w:proofErr w:type="spellStart"/>
            <w:r>
              <w:rPr>
                <w:color w:val="000000"/>
                <w:sz w:val="20"/>
                <w:szCs w:val="20"/>
              </w:rPr>
              <w:t>Прр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по теме «Евразия»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3. ВЗАИМООТНОШЕНИЯ ПРИРОДЫ И ЧЕЛОВЕКА (3Ч)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Природа и 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Экологические проблемы. 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color w:val="000000"/>
                <w:sz w:val="20"/>
                <w:szCs w:val="20"/>
              </w:rPr>
              <w:t>/р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Стихийные явления в геосферах и правила безопасности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Обобщение по курсу 7 класса «География материков и океанов»(2ч)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35E0" w:rsidTr="009935E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E0" w:rsidRDefault="009935E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43F9A" w:rsidRDefault="00543F9A" w:rsidP="00543F9A">
      <w:pPr>
        <w:shd w:val="clear" w:color="auto" w:fill="FFFFFF"/>
        <w:rPr>
          <w:color w:val="666666"/>
        </w:rPr>
      </w:pPr>
    </w:p>
    <w:tbl>
      <w:tblPr>
        <w:tblW w:w="0" w:type="auto"/>
        <w:tblInd w:w="1058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543F9A" w:rsidTr="00543F9A">
        <w:trPr>
          <w:trHeight w:val="100"/>
        </w:trPr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F9A" w:rsidRDefault="00543F9A">
            <w:pPr>
              <w:rPr>
                <w:color w:val="666666"/>
              </w:rPr>
            </w:pPr>
          </w:p>
        </w:tc>
      </w:tr>
    </w:tbl>
    <w:p w:rsidR="00543F9A" w:rsidRDefault="00543F9A" w:rsidP="00543F9A">
      <w:pPr>
        <w:shd w:val="clear" w:color="auto" w:fill="FFFFFF"/>
        <w:rPr>
          <w:color w:val="666666"/>
        </w:rPr>
      </w:pPr>
    </w:p>
    <w:p w:rsidR="00706301" w:rsidRPr="00543F9A" w:rsidRDefault="00706301" w:rsidP="00543F9A">
      <w:pPr>
        <w:jc w:val="center"/>
      </w:pPr>
    </w:p>
    <w:sectPr w:rsidR="00706301" w:rsidRPr="00543F9A" w:rsidSect="009D09B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CC"/>
    <w:family w:val="swiss"/>
    <w:pitch w:val="variable"/>
    <w:sig w:usb0="E7002EFF" w:usb1="D200FDFF" w:usb2="0A042029" w:usb3="00000000" w:csb0="800001FF" w:csb1="00000000"/>
  </w:font>
  <w:font w:name="PragmaticaCondC">
    <w:altName w:val="MS Mincho"/>
    <w:charset w:val="8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4D64671"/>
    <w:multiLevelType w:val="hybridMultilevel"/>
    <w:tmpl w:val="41A4847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31C0B"/>
    <w:multiLevelType w:val="hybridMultilevel"/>
    <w:tmpl w:val="F17811A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2382D"/>
    <w:multiLevelType w:val="hybridMultilevel"/>
    <w:tmpl w:val="8BA0023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34FB5"/>
    <w:multiLevelType w:val="hybridMultilevel"/>
    <w:tmpl w:val="49C445C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393E2C"/>
    <w:multiLevelType w:val="hybridMultilevel"/>
    <w:tmpl w:val="CD944B8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E64F4"/>
    <w:multiLevelType w:val="hybridMultilevel"/>
    <w:tmpl w:val="57A4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B50A8"/>
    <w:multiLevelType w:val="hybridMultilevel"/>
    <w:tmpl w:val="EB06CC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B21BA"/>
    <w:multiLevelType w:val="hybridMultilevel"/>
    <w:tmpl w:val="0CB4947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A5BED"/>
    <w:multiLevelType w:val="hybridMultilevel"/>
    <w:tmpl w:val="D5C8D18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31191"/>
    <w:multiLevelType w:val="hybridMultilevel"/>
    <w:tmpl w:val="393049D0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16CED"/>
    <w:multiLevelType w:val="hybridMultilevel"/>
    <w:tmpl w:val="1D50CC6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0461B9"/>
    <w:multiLevelType w:val="hybridMultilevel"/>
    <w:tmpl w:val="6BB6C6B6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C51CA"/>
    <w:multiLevelType w:val="hybridMultilevel"/>
    <w:tmpl w:val="12780AB2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727"/>
    <w:rsid w:val="001A2540"/>
    <w:rsid w:val="001D28F2"/>
    <w:rsid w:val="002304FE"/>
    <w:rsid w:val="0047173F"/>
    <w:rsid w:val="00543F9A"/>
    <w:rsid w:val="00652727"/>
    <w:rsid w:val="00706301"/>
    <w:rsid w:val="007A377B"/>
    <w:rsid w:val="009935E0"/>
    <w:rsid w:val="009D09BE"/>
    <w:rsid w:val="00B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5114F-E83E-40A1-A520-17797460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272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2727"/>
    <w:pPr>
      <w:ind w:left="720"/>
      <w:contextualSpacing/>
    </w:pPr>
  </w:style>
  <w:style w:type="paragraph" w:customStyle="1" w:styleId="21">
    <w:name w:val="Основной текст 21"/>
    <w:basedOn w:val="a"/>
    <w:rsid w:val="00652727"/>
    <w:pPr>
      <w:widowControl w:val="0"/>
      <w:suppressAutoHyphens/>
      <w:spacing w:before="40"/>
      <w:ind w:right="-22"/>
    </w:pPr>
    <w:rPr>
      <w:rFonts w:ascii="Liberation Serif" w:eastAsia="DejaVu Sans" w:hAnsi="Liberation Serif" w:cs="DejaVu Sans"/>
      <w:kern w:val="2"/>
      <w:lang w:eastAsia="hi-IN" w:bidi="hi-IN"/>
    </w:rPr>
  </w:style>
  <w:style w:type="table" w:styleId="a5">
    <w:name w:val="Table Grid"/>
    <w:basedOn w:val="a1"/>
    <w:uiPriority w:val="39"/>
    <w:rsid w:val="0054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5342</Words>
  <Characters>30450</Characters>
  <Application>Microsoft Office Word</Application>
  <DocSecurity>0</DocSecurity>
  <Lines>253</Lines>
  <Paragraphs>71</Paragraphs>
  <ScaleCrop>false</ScaleCrop>
  <Company>Microsoft</Company>
  <LinksUpToDate>false</LinksUpToDate>
  <CharactersWithSpaces>35721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2018-01-16T18:08:00Z</dcterms:created>
  <dcterms:modified xsi:type="dcterms:W3CDTF">2022-12-11T11:14:00Z</dcterms:modified>
</cp:coreProperties>
</file>